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594616">
        <w:trPr>
          <w:gridAfter w:val="1"/>
          <w:wAfter w:w="472" w:type="dxa"/>
          <w:trHeight w:val="410"/>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1FC78BE" w:rsidR="00AE00EF" w:rsidRPr="0097219F" w:rsidRDefault="00F34C84" w:rsidP="003D3A2E">
            <w:pPr>
              <w:spacing w:before="0" w:line="276" w:lineRule="auto"/>
              <w:jc w:val="center"/>
              <w:rPr>
                <w:rFonts w:asciiTheme="minorHAnsi" w:hAnsiTheme="minorHAnsi" w:cstheme="minorHAnsi"/>
                <w:b/>
                <w:color w:val="0070C0"/>
                <w:sz w:val="16"/>
                <w:szCs w:val="16"/>
              </w:rPr>
            </w:pPr>
            <w:r>
              <w:rPr>
                <w:rFonts w:ascii="Calibri" w:hAnsi="Calibri" w:cs="Calibri"/>
                <w:b/>
                <w:bCs/>
                <w:color w:val="000000"/>
                <w:sz w:val="20"/>
                <w:szCs w:val="20"/>
              </w:rPr>
              <w:t>Usługa utrzymania terenów zewnętrznych budynków administracyjnych RD Opalenica</w:t>
            </w:r>
            <w:r w:rsidR="00B36031">
              <w:rPr>
                <w:rFonts w:ascii="Calibri" w:hAnsi="Calibri" w:cs="Calibri"/>
                <w:b/>
                <w:bCs/>
                <w:color w:val="000000"/>
                <w:sz w:val="20"/>
                <w:szCs w:val="20"/>
              </w:rPr>
              <w:t xml:space="preserve"> </w:t>
            </w:r>
          </w:p>
        </w:tc>
      </w:tr>
    </w:tbl>
    <w:p w14:paraId="4E59EEAC" w14:textId="61AB5DB3"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N)</w:t>
      </w:r>
      <w:r w:rsidRPr="003D3A2E">
        <w:rPr>
          <w:rFonts w:asciiTheme="minorHAnsi" w:hAnsiTheme="minorHAnsi" w:cstheme="minorHAnsi"/>
          <w:b/>
          <w:iCs/>
          <w:sz w:val="20"/>
          <w:szCs w:val="20"/>
        </w:rPr>
        <w:t>:</w:t>
      </w:r>
    </w:p>
    <w:p w14:paraId="06369890" w14:textId="77777777" w:rsidR="00594616" w:rsidRDefault="00594616" w:rsidP="00594616">
      <w:pPr>
        <w:pStyle w:val="Akapitzlist"/>
        <w:spacing w:after="0"/>
        <w:ind w:left="482"/>
        <w:jc w:val="both"/>
        <w:rPr>
          <w:rFonts w:asciiTheme="minorHAnsi" w:hAnsiTheme="minorHAnsi" w:cstheme="minorHAnsi"/>
          <w:b/>
          <w:iCs/>
          <w:sz w:val="20"/>
          <w:szCs w:val="20"/>
        </w:rPr>
      </w:pPr>
    </w:p>
    <w:p w14:paraId="566C3677" w14:textId="1F43FC85" w:rsidR="00594616" w:rsidRPr="00594616" w:rsidRDefault="00594616" w:rsidP="00594616">
      <w:pPr>
        <w:pStyle w:val="Akapitzlist"/>
        <w:widowControl w:val="0"/>
        <w:spacing w:after="0"/>
        <w:ind w:left="482"/>
        <w:contextualSpacing w:val="0"/>
        <w:rPr>
          <w:rFonts w:cs="Calibri"/>
          <w:b/>
          <w:u w:val="single"/>
        </w:rPr>
      </w:pPr>
      <w:r w:rsidRPr="00594616">
        <w:rPr>
          <w:rFonts w:cs="Calibri"/>
          <w:b/>
          <w:u w:val="single"/>
        </w:rPr>
        <w:t>MIESIĘCZNE WYNAGRODZENIE NETTO</w:t>
      </w:r>
      <w:r>
        <w:rPr>
          <w:rFonts w:cs="Calibri"/>
          <w:b/>
          <w:u w:val="single"/>
        </w:rPr>
        <w:t xml:space="preserve">: </w:t>
      </w:r>
      <w:r w:rsidRPr="00594616">
        <w:rPr>
          <w:rFonts w:cs="Calibri"/>
        </w:rPr>
        <w:t>…..…………….……………………………… zł</w:t>
      </w:r>
    </w:p>
    <w:p w14:paraId="7208EDE1" w14:textId="33BCC3AC" w:rsidR="00B36031" w:rsidRPr="00594616" w:rsidRDefault="00594616" w:rsidP="00594616">
      <w:pPr>
        <w:pStyle w:val="Akapitzlist"/>
        <w:widowControl w:val="0"/>
        <w:spacing w:after="0"/>
        <w:ind w:left="482"/>
        <w:contextualSpacing w:val="0"/>
        <w:rPr>
          <w:rFonts w:cs="Calibri"/>
        </w:rPr>
      </w:pPr>
      <w:r w:rsidRPr="00594616">
        <w:rPr>
          <w:rFonts w:cs="Calibri"/>
          <w:b/>
          <w:u w:val="single"/>
        </w:rPr>
        <w:t xml:space="preserve">ŁĄCZNA CENA NETTO OFERTY ZA </w:t>
      </w:r>
      <w:r w:rsidR="0096720B">
        <w:rPr>
          <w:rFonts w:cs="Calibri"/>
          <w:b/>
          <w:u w:val="single"/>
        </w:rPr>
        <w:t>24</w:t>
      </w:r>
      <w:r w:rsidRPr="00594616">
        <w:rPr>
          <w:rFonts w:cs="Calibri"/>
          <w:b/>
          <w:u w:val="single"/>
        </w:rPr>
        <w:t xml:space="preserve"> MIESIĘCY: </w:t>
      </w:r>
      <w:r w:rsidRPr="00594616">
        <w:rPr>
          <w:rFonts w:cs="Calibri"/>
        </w:rPr>
        <w:t>…..……………………………………………… zł</w:t>
      </w:r>
    </w:p>
    <w:p w14:paraId="35EFD170" w14:textId="77777777" w:rsidR="00594616" w:rsidRPr="00594616" w:rsidRDefault="00594616" w:rsidP="00594616">
      <w:pPr>
        <w:pStyle w:val="Akapitzlist"/>
        <w:widowControl w:val="0"/>
        <w:spacing w:after="0"/>
        <w:ind w:left="482"/>
        <w:contextualSpacing w:val="0"/>
        <w:rPr>
          <w:rFonts w:cs="Calibri"/>
          <w:b/>
          <w:sz w:val="20"/>
          <w:szCs w:val="20"/>
          <w:u w:val="single"/>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39B91555"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jestem(śmy)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5245E7">
        <w:rPr>
          <w:rFonts w:asciiTheme="minorHAnsi" w:hAnsiTheme="minorHAnsi" w:cstheme="minorHAnsi"/>
          <w:b/>
          <w:sz w:val="20"/>
          <w:szCs w:val="20"/>
        </w:rPr>
        <w:t>6</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733204BA" w14:textId="12F6C87D" w:rsidR="00BA4162" w:rsidRPr="00F34C84" w:rsidRDefault="00B23511" w:rsidP="00F34C84">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r w:rsidR="006B628A">
        <w:rPr>
          <w:rFonts w:cs="Calibri"/>
          <w:sz w:val="20"/>
          <w:szCs w:val="20"/>
        </w:rPr>
        <w:t xml:space="preserve"> </w:t>
      </w:r>
      <w:r w:rsidR="00BA4162" w:rsidRPr="00F34C84">
        <w:rPr>
          <w:rFonts w:asciiTheme="minorHAnsi" w:hAnsiTheme="minorHAnsi" w:cstheme="minorHAnsi"/>
          <w:b/>
          <w:bCs/>
          <w:sz w:val="20"/>
          <w:szCs w:val="20"/>
        </w:rPr>
        <w:t>samodzielnie</w:t>
      </w:r>
    </w:p>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36F5AE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akceptuję(emy) treść Warunków Zamówienia i w razie wybrania mojej (naszej) oferty zobowiązuję(emy) się do podpisania Umowy, zgodnej z projektem stanowiącym </w:t>
      </w:r>
      <w:r w:rsidRPr="003D3A2E">
        <w:rPr>
          <w:rFonts w:asciiTheme="minorHAnsi" w:hAnsiTheme="minorHAnsi" w:cstheme="minorHAnsi"/>
          <w:b/>
          <w:sz w:val="20"/>
          <w:szCs w:val="20"/>
        </w:rPr>
        <w:t xml:space="preserve">Załącznik nr </w:t>
      </w:r>
      <w:r w:rsidR="00B91BCF">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oraz zobowiązuję(emy) się do ich przestrzegania, </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E0462">
        <w:rPr>
          <w:rFonts w:asciiTheme="minorHAnsi" w:hAnsiTheme="minorHAnsi" w:cstheme="minorHAnsi"/>
          <w:sz w:val="20"/>
          <w:szCs w:val="20"/>
        </w:rPr>
      </w:r>
      <w:r w:rsidR="00AE046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E0462">
        <w:rPr>
          <w:rFonts w:asciiTheme="minorHAnsi" w:hAnsiTheme="minorHAnsi" w:cstheme="minorHAnsi"/>
          <w:sz w:val="20"/>
          <w:szCs w:val="20"/>
        </w:rPr>
      </w:r>
      <w:r w:rsidR="00AE046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3B4BBA54"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3E65F6">
        <w:rPr>
          <w:rFonts w:asciiTheme="minorHAnsi" w:hAnsiTheme="minorHAnsi" w:cstheme="minorHAnsi"/>
          <w:sz w:val="20"/>
          <w:szCs w:val="20"/>
        </w:rPr>
        <w:t xml:space="preserve"> (</w:t>
      </w:r>
      <w:r w:rsidR="003E65F6" w:rsidRPr="0076080C">
        <w:rPr>
          <w:rFonts w:asciiTheme="minorHAnsi" w:hAnsiTheme="minorHAnsi" w:cstheme="minorHAnsi"/>
          <w:i/>
          <w:sz w:val="20"/>
          <w:szCs w:val="20"/>
        </w:rPr>
        <w:t>wybrać</w:t>
      </w:r>
      <w:r w:rsidR="003E65F6">
        <w:rPr>
          <w:rFonts w:asciiTheme="minorHAnsi" w:hAnsiTheme="minorHAnsi" w:cstheme="minorHAnsi"/>
          <w:i/>
          <w:sz w:val="20"/>
          <w:szCs w:val="20"/>
        </w:rPr>
        <w:t xml:space="preserve"> sposób przekazania klauzuli i przekazać zgodnie z wyborem)</w:t>
      </w:r>
      <w:r w:rsidRPr="00D06EBD">
        <w:rPr>
          <w:rFonts w:asciiTheme="minorHAnsi" w:hAnsiTheme="minorHAnsi" w:cstheme="minorHAnsi"/>
          <w:sz w:val="20"/>
          <w:szCs w:val="20"/>
        </w:rPr>
        <w:t>:</w:t>
      </w:r>
    </w:p>
    <w:p w14:paraId="1B435192" w14:textId="2A6B0480"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AE0462">
        <w:rPr>
          <w:rFonts w:asciiTheme="minorHAnsi" w:hAnsiTheme="minorHAnsi" w:cstheme="minorHAnsi"/>
          <w:sz w:val="20"/>
          <w:szCs w:val="20"/>
          <w:lang w:eastAsia="pl-PL"/>
        </w:rPr>
      </w:r>
      <w:r w:rsidR="00AE0462">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w:t>
      </w:r>
      <w:r w:rsidRPr="00594616">
        <w:rPr>
          <w:rFonts w:asciiTheme="minorHAnsi" w:hAnsiTheme="minorHAnsi" w:cstheme="minorHAnsi"/>
          <w:sz w:val="20"/>
          <w:szCs w:val="20"/>
          <w:u w:val="single"/>
          <w:lang w:eastAsia="pl-PL"/>
        </w:rPr>
        <w:t>dostępna jest na stronach internetowych Wykonawcy</w:t>
      </w:r>
      <w:r w:rsidRPr="003D3A2E">
        <w:rPr>
          <w:rFonts w:asciiTheme="minorHAnsi" w:hAnsiTheme="minorHAnsi" w:cstheme="minorHAnsi"/>
          <w:sz w:val="20"/>
          <w:szCs w:val="20"/>
          <w:lang w:eastAsia="pl-PL"/>
        </w:rPr>
        <w:t xml:space="preserve"> - link do klauzul; http://www. …</w:t>
      </w:r>
      <w:r w:rsidR="00594616">
        <w:rPr>
          <w:rFonts w:asciiTheme="minorHAnsi" w:hAnsiTheme="minorHAnsi" w:cstheme="minorHAnsi"/>
          <w:sz w:val="20"/>
          <w:szCs w:val="20"/>
          <w:lang w:eastAsia="pl-PL"/>
        </w:rPr>
        <w:t>………….</w:t>
      </w:r>
      <w:r w:rsidRPr="003D3A2E">
        <w:rPr>
          <w:rFonts w:asciiTheme="minorHAnsi" w:hAnsiTheme="minorHAnsi" w:cstheme="minorHAnsi"/>
          <w:sz w:val="20"/>
          <w:szCs w:val="20"/>
          <w:lang w:eastAsia="pl-PL"/>
        </w:rPr>
        <w:t xml:space="preserve">… </w:t>
      </w:r>
    </w:p>
    <w:p w14:paraId="1A375DFB" w14:textId="2A08A715"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lastRenderedPageBreak/>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AE0462">
        <w:rPr>
          <w:rFonts w:asciiTheme="minorHAnsi" w:hAnsiTheme="minorHAnsi" w:cstheme="minorHAnsi"/>
          <w:sz w:val="20"/>
          <w:szCs w:val="20"/>
          <w:lang w:eastAsia="pl-PL"/>
        </w:rPr>
      </w:r>
      <w:r w:rsidR="00AE0462">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w:t>
      </w:r>
      <w:r w:rsidRPr="00594616">
        <w:rPr>
          <w:rFonts w:asciiTheme="minorHAnsi" w:hAnsiTheme="minorHAnsi" w:cstheme="minorHAnsi"/>
          <w:sz w:val="20"/>
          <w:szCs w:val="20"/>
          <w:u w:val="single"/>
          <w:lang w:eastAsia="pl-PL"/>
        </w:rPr>
        <w:t>przekazana zosta</w:t>
      </w:r>
      <w:r w:rsidR="00976F05" w:rsidRPr="00594616">
        <w:rPr>
          <w:rFonts w:asciiTheme="minorHAnsi" w:hAnsiTheme="minorHAnsi" w:cstheme="minorHAnsi"/>
          <w:sz w:val="20"/>
          <w:szCs w:val="20"/>
          <w:u w:val="single"/>
          <w:lang w:eastAsia="pl-PL"/>
        </w:rPr>
        <w:t>ła</w:t>
      </w:r>
      <w:r w:rsidRPr="00594616">
        <w:rPr>
          <w:rFonts w:asciiTheme="minorHAnsi" w:hAnsiTheme="minorHAnsi" w:cstheme="minorHAnsi"/>
          <w:sz w:val="20"/>
          <w:szCs w:val="20"/>
          <w:u w:val="single"/>
          <w:lang w:eastAsia="pl-PL"/>
        </w:rPr>
        <w:t xml:space="preserve"> jako załącznik do oferty</w:t>
      </w:r>
      <w:r w:rsidR="00976F05">
        <w:rPr>
          <w:rFonts w:asciiTheme="minorHAnsi" w:hAnsiTheme="minorHAnsi" w:cstheme="minorHAnsi"/>
          <w:sz w:val="20"/>
          <w:szCs w:val="20"/>
          <w:lang w:eastAsia="pl-PL"/>
        </w:rPr>
        <w:t xml:space="preserve"> (odrębny dokument</w:t>
      </w:r>
      <w:r w:rsidR="003E65F6">
        <w:rPr>
          <w:rFonts w:asciiTheme="minorHAnsi" w:hAnsiTheme="minorHAnsi" w:cstheme="minorHAnsi"/>
          <w:sz w:val="20"/>
          <w:szCs w:val="20"/>
          <w:lang w:eastAsia="pl-PL"/>
        </w:rPr>
        <w:t xml:space="preserve"> lub scalony z innymi np. plik formatu pdf ; załączyć razem z  ofertą – jeśli dotyczy</w:t>
      </w:r>
      <w:r w:rsidR="00976F05">
        <w:rPr>
          <w:rFonts w:asciiTheme="minorHAnsi" w:hAnsiTheme="minorHAnsi" w:cstheme="minorHAnsi"/>
          <w:sz w:val="20"/>
          <w:szCs w:val="20"/>
          <w:lang w:eastAsia="pl-PL"/>
        </w:rPr>
        <w: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1A66F729" w:rsidR="00D14E47"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4F93546" w14:textId="77777777" w:rsidR="00BA4162" w:rsidRPr="00D73832" w:rsidRDefault="00BA4162" w:rsidP="00467E4A">
      <w:pPr>
        <w:pStyle w:val="Akapitzlist"/>
        <w:numPr>
          <w:ilvl w:val="0"/>
          <w:numId w:val="99"/>
        </w:numPr>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W moim(naszym) imieniu umowę zawrze Pan(i)………. Pełniący(a) funkcję………. , która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AE0462">
        <w:rPr>
          <w:rFonts w:asciiTheme="minorHAnsi" w:hAnsiTheme="minorHAnsi" w:cstheme="minorHAnsi"/>
          <w:sz w:val="20"/>
          <w:szCs w:val="20"/>
        </w:rPr>
      </w:r>
      <w:r w:rsidR="00AE0462">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posiada/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AE0462">
        <w:rPr>
          <w:rFonts w:asciiTheme="minorHAnsi" w:hAnsiTheme="minorHAnsi" w:cstheme="minorHAnsi"/>
          <w:sz w:val="20"/>
          <w:szCs w:val="20"/>
        </w:rPr>
      </w:r>
      <w:r w:rsidR="00AE0462">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 posiada kwalifikowany podpis elektroniczny </w:t>
      </w:r>
    </w:p>
    <w:p w14:paraId="277D9A4B" w14:textId="77777777" w:rsidR="00BA4162" w:rsidRPr="00D73832" w:rsidRDefault="00BA4162" w:rsidP="00467E4A">
      <w:pPr>
        <w:pStyle w:val="Akapitzlist"/>
        <w:numPr>
          <w:ilvl w:val="0"/>
          <w:numId w:val="99"/>
        </w:numPr>
        <w:spacing w:after="0"/>
        <w:jc w:val="both"/>
        <w:rPr>
          <w:rFonts w:asciiTheme="minorHAnsi" w:hAnsiTheme="minorHAnsi" w:cstheme="minorHAnsi"/>
          <w:sz w:val="20"/>
          <w:szCs w:val="20"/>
        </w:rPr>
      </w:pPr>
      <w:r w:rsidRPr="00D73832">
        <w:rPr>
          <w:rFonts w:asciiTheme="minorHAnsi" w:hAnsiTheme="minorHAnsi" w:cstheme="minorHAnsi"/>
          <w:sz w:val="20"/>
          <w:szCs w:val="20"/>
        </w:rPr>
        <w:t>W celu realizacji przedmiotu Umowy, wyznaczam(y) osobę odpowiedzialną za prawidłową realizację Umowy – Koordynatorów Umowy:</w:t>
      </w:r>
    </w:p>
    <w:p w14:paraId="1894FD40"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Imię I nazwisko: </w:t>
      </w:r>
    </w:p>
    <w:p w14:paraId="26C43719"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e–mail – …..</w:t>
      </w:r>
    </w:p>
    <w:p w14:paraId="5082926C"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nr tel.  …..</w:t>
      </w:r>
    </w:p>
    <w:p w14:paraId="12EF4EFA" w14:textId="0EE6FD63" w:rsidR="000102D7" w:rsidRDefault="000102D7" w:rsidP="00467E4A">
      <w:pPr>
        <w:pStyle w:val="Akapitzlist"/>
        <w:numPr>
          <w:ilvl w:val="0"/>
          <w:numId w:val="99"/>
        </w:numPr>
        <w:spacing w:after="0"/>
        <w:jc w:val="both"/>
        <w:rPr>
          <w:rFonts w:asciiTheme="minorHAnsi" w:hAnsiTheme="minorHAnsi" w:cstheme="minorHAnsi"/>
          <w:sz w:val="20"/>
          <w:szCs w:val="20"/>
        </w:rPr>
      </w:pPr>
      <w:r>
        <w:rPr>
          <w:rFonts w:asciiTheme="minorHAnsi" w:hAnsiTheme="minorHAnsi" w:cstheme="minorHAnsi"/>
          <w:sz w:val="20"/>
          <w:szCs w:val="20"/>
        </w:rPr>
        <w:t>Wynagrodzenie należne Wykonawcy, będzie płatne na rachunek bankowy Wykonawcy:</w:t>
      </w:r>
    </w:p>
    <w:p w14:paraId="4E938552" w14:textId="36ED835A" w:rsidR="000102D7" w:rsidRDefault="000102D7" w:rsidP="00467E4A">
      <w:pPr>
        <w:pStyle w:val="Akapitzlist"/>
        <w:numPr>
          <w:ilvl w:val="1"/>
          <w:numId w:val="99"/>
        </w:numPr>
        <w:spacing w:after="0"/>
        <w:jc w:val="both"/>
        <w:rPr>
          <w:rFonts w:asciiTheme="minorHAnsi" w:hAnsiTheme="minorHAnsi" w:cstheme="minorHAnsi"/>
          <w:sz w:val="20"/>
          <w:szCs w:val="20"/>
        </w:rPr>
      </w:pPr>
      <w:r>
        <w:rPr>
          <w:rFonts w:asciiTheme="minorHAnsi" w:hAnsiTheme="minorHAnsi" w:cstheme="minorHAnsi"/>
          <w:sz w:val="20"/>
          <w:szCs w:val="20"/>
        </w:rPr>
        <w:t>Bank: ……………………………….</w:t>
      </w:r>
    </w:p>
    <w:p w14:paraId="50D4F434" w14:textId="30868C29" w:rsidR="000102D7" w:rsidRDefault="000102D7" w:rsidP="00467E4A">
      <w:pPr>
        <w:pStyle w:val="Akapitzlist"/>
        <w:numPr>
          <w:ilvl w:val="1"/>
          <w:numId w:val="99"/>
        </w:numPr>
        <w:spacing w:after="0"/>
        <w:jc w:val="both"/>
        <w:rPr>
          <w:rFonts w:asciiTheme="minorHAnsi" w:hAnsiTheme="minorHAnsi" w:cstheme="minorHAnsi"/>
          <w:sz w:val="20"/>
          <w:szCs w:val="20"/>
        </w:rPr>
      </w:pPr>
      <w:r>
        <w:rPr>
          <w:rFonts w:asciiTheme="minorHAnsi" w:hAnsiTheme="minorHAnsi" w:cstheme="minorHAnsi"/>
          <w:sz w:val="20"/>
          <w:szCs w:val="20"/>
        </w:rPr>
        <w:t>Numer konta: ……………………..</w:t>
      </w:r>
    </w:p>
    <w:p w14:paraId="7B249132" w14:textId="586668D4" w:rsidR="00BA4162" w:rsidRPr="003D3A2E" w:rsidRDefault="00BA4162" w:rsidP="003D3A2E">
      <w:pPr>
        <w:spacing w:before="0" w:line="276" w:lineRule="auto"/>
        <w:ind w:left="482"/>
        <w:contextualSpacing/>
        <w:rPr>
          <w:rFonts w:asciiTheme="minorHAnsi" w:hAnsiTheme="minorHAnsi" w:cstheme="minorHAnsi"/>
          <w:sz w:val="20"/>
          <w:szCs w:val="20"/>
          <w:u w:val="single"/>
        </w:rPr>
      </w:pPr>
    </w:p>
    <w:p w14:paraId="653640CD" w14:textId="4A5B5439"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3"/>
          <w:footerReference w:type="default" r:id="rId14"/>
          <w:headerReference w:type="first" r:id="rId15"/>
          <w:footerReference w:type="first" r:id="rId16"/>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18878528" w:rsidR="00701667" w:rsidRDefault="00F34C84" w:rsidP="003D3A2E">
      <w:pPr>
        <w:spacing w:before="0" w:line="276" w:lineRule="auto"/>
        <w:jc w:val="center"/>
        <w:rPr>
          <w:rFonts w:ascii="Calibri" w:hAnsi="Calibri" w:cs="Calibri"/>
          <w:b/>
          <w:bCs/>
          <w:color w:val="000000"/>
          <w:sz w:val="20"/>
          <w:szCs w:val="20"/>
        </w:rPr>
      </w:pPr>
      <w:bookmarkStart w:id="4" w:name="_Hlk129247086"/>
      <w:r>
        <w:rPr>
          <w:rFonts w:ascii="Calibri" w:hAnsi="Calibri" w:cs="Calibri"/>
          <w:b/>
          <w:bCs/>
          <w:color w:val="000000"/>
          <w:sz w:val="20"/>
          <w:szCs w:val="20"/>
        </w:rPr>
        <w:t>Usługa utrzymania terenów zewnętrznych budynków administracyjnych RD Opalenica</w:t>
      </w:r>
    </w:p>
    <w:p w14:paraId="5C8281D3" w14:textId="77777777" w:rsidR="00594616" w:rsidRPr="003D3A2E" w:rsidRDefault="00594616" w:rsidP="003D3A2E">
      <w:pPr>
        <w:spacing w:before="0" w:line="276" w:lineRule="auto"/>
        <w:jc w:val="center"/>
        <w:rPr>
          <w:rFonts w:asciiTheme="minorHAnsi" w:hAnsiTheme="minorHAnsi" w:cstheme="minorHAnsi"/>
          <w:b/>
          <w:sz w:val="20"/>
          <w:szCs w:val="20"/>
        </w:rPr>
      </w:pP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E24965">
            <w:pPr>
              <w:numPr>
                <w:ilvl w:val="0"/>
                <w:numId w:val="42"/>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E24965">
            <w:pPr>
              <w:numPr>
                <w:ilvl w:val="0"/>
                <w:numId w:val="43"/>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AE0462">
              <w:rPr>
                <w:rFonts w:cstheme="minorHAnsi"/>
                <w:sz w:val="20"/>
                <w:szCs w:val="20"/>
              </w:rPr>
            </w:r>
            <w:r w:rsidR="00AE0462">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AE0462">
              <w:rPr>
                <w:rFonts w:cstheme="minorHAnsi"/>
                <w:sz w:val="20"/>
                <w:szCs w:val="20"/>
              </w:rPr>
            </w:r>
            <w:r w:rsidR="00AE0462">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11865C78"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E24965">
            <w:pPr>
              <w:numPr>
                <w:ilvl w:val="0"/>
                <w:numId w:val="87"/>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E24965">
            <w:pPr>
              <w:numPr>
                <w:ilvl w:val="0"/>
                <w:numId w:val="87"/>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E24965">
            <w:pPr>
              <w:numPr>
                <w:ilvl w:val="0"/>
                <w:numId w:val="43"/>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E24965">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E24965">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E24965">
            <w:pPr>
              <w:numPr>
                <w:ilvl w:val="0"/>
                <w:numId w:val="43"/>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00E1E9A0" w14:textId="40CA39FF" w:rsidR="00594616" w:rsidRDefault="00BC50B7" w:rsidP="00BC50B7">
            <w:pPr>
              <w:spacing w:before="0" w:line="276" w:lineRule="auto"/>
              <w:ind w:left="447"/>
              <w:contextualSpacing/>
              <w:rPr>
                <w:rFonts w:asciiTheme="minorHAnsi" w:hAnsiTheme="minorHAnsi" w:cstheme="minorHAnsi"/>
                <w:sz w:val="16"/>
                <w:szCs w:val="16"/>
                <w:shd w:val="clear" w:color="auto" w:fill="FFFFFF"/>
                <w:lang w:eastAsia="en-US"/>
              </w:rPr>
            </w:pPr>
            <w:r w:rsidRPr="00711BFF">
              <w:rPr>
                <w:rFonts w:asciiTheme="minorHAnsi" w:hAnsiTheme="minorHAnsi" w:cstheme="minorHAnsi"/>
                <w:sz w:val="16"/>
                <w:szCs w:val="16"/>
                <w:shd w:val="clear" w:color="auto" w:fill="FFFFFF"/>
                <w:lang w:eastAsia="en-US"/>
              </w:rPr>
              <w:t xml:space="preserve">                                                 </w:t>
            </w:r>
            <w:r w:rsidR="00594616" w:rsidRPr="00711BFF">
              <w:rPr>
                <w:rFonts w:asciiTheme="minorHAnsi" w:hAnsiTheme="minorHAnsi" w:cstheme="minorHAnsi"/>
                <w:sz w:val="16"/>
                <w:szCs w:val="16"/>
                <w:shd w:val="clear" w:color="auto" w:fill="FFFFFF"/>
                <w:lang w:eastAsia="en-US"/>
              </w:rPr>
              <w:t>(</w:t>
            </w:r>
            <w:r w:rsidR="00594616" w:rsidRPr="00711BFF">
              <w:rPr>
                <w:rFonts w:asciiTheme="minorHAnsi" w:hAnsiTheme="minorHAnsi" w:cstheme="minorHAnsi"/>
                <w:b/>
                <w:sz w:val="16"/>
                <w:szCs w:val="16"/>
                <w:shd w:val="clear" w:color="auto" w:fill="FFFFFF"/>
                <w:lang w:eastAsia="en-US"/>
              </w:rPr>
              <w:t>wskazać jednostkę dominującą,  jeśli istnieje</w:t>
            </w:r>
            <w:r w:rsidR="00594616" w:rsidRPr="00711BFF">
              <w:rPr>
                <w:rFonts w:asciiTheme="minorHAnsi" w:hAnsiTheme="minorHAnsi" w:cstheme="minorHAnsi"/>
                <w:sz w:val="16"/>
                <w:szCs w:val="16"/>
                <w:shd w:val="clear" w:color="auto" w:fill="FFFFFF"/>
                <w:lang w:eastAsia="en-US"/>
              </w:rPr>
              <w:t>)</w:t>
            </w:r>
            <w:r w:rsidRPr="00711BFF">
              <w:rPr>
                <w:rFonts w:asciiTheme="minorHAnsi" w:hAnsiTheme="minorHAnsi" w:cstheme="minorHAnsi"/>
                <w:sz w:val="16"/>
                <w:szCs w:val="16"/>
                <w:shd w:val="clear" w:color="auto" w:fill="FFFFFF"/>
                <w:lang w:eastAsia="en-US"/>
              </w:rPr>
              <w:t xml:space="preserve">          </w:t>
            </w:r>
          </w:p>
          <w:p w14:paraId="39A3B9F7" w14:textId="77777777" w:rsidR="00594616" w:rsidRDefault="00594616" w:rsidP="00BC50B7">
            <w:pPr>
              <w:spacing w:before="0" w:line="276" w:lineRule="auto"/>
              <w:ind w:left="447"/>
              <w:contextualSpacing/>
              <w:rPr>
                <w:rFonts w:asciiTheme="minorHAnsi" w:hAnsiTheme="minorHAnsi" w:cstheme="minorHAnsi"/>
                <w:sz w:val="16"/>
                <w:szCs w:val="16"/>
                <w:shd w:val="clear" w:color="auto" w:fill="FFFFFF"/>
                <w:lang w:eastAsia="en-US"/>
              </w:rPr>
            </w:pPr>
          </w:p>
          <w:p w14:paraId="0A82C479" w14:textId="77777777" w:rsidR="00594616" w:rsidRDefault="00594616" w:rsidP="00BC50B7">
            <w:pPr>
              <w:spacing w:before="0" w:line="276" w:lineRule="auto"/>
              <w:ind w:left="447"/>
              <w:contextualSpacing/>
              <w:rPr>
                <w:rFonts w:asciiTheme="minorHAnsi" w:hAnsiTheme="minorHAnsi" w:cstheme="minorHAnsi"/>
                <w:sz w:val="16"/>
                <w:szCs w:val="16"/>
                <w:shd w:val="clear" w:color="auto" w:fill="FFFFFF"/>
                <w:lang w:eastAsia="en-US"/>
              </w:rPr>
            </w:pPr>
          </w:p>
          <w:p w14:paraId="12CCDC4A" w14:textId="77777777" w:rsidR="00594616" w:rsidRDefault="00594616" w:rsidP="00BC50B7">
            <w:pPr>
              <w:spacing w:before="0" w:line="276" w:lineRule="auto"/>
              <w:ind w:left="447"/>
              <w:contextualSpacing/>
              <w:rPr>
                <w:rFonts w:asciiTheme="minorHAnsi" w:hAnsiTheme="minorHAnsi" w:cstheme="minorHAnsi"/>
                <w:sz w:val="16"/>
                <w:szCs w:val="16"/>
                <w:shd w:val="clear" w:color="auto" w:fill="FFFFFF"/>
                <w:lang w:eastAsia="en-US"/>
              </w:rPr>
            </w:pPr>
          </w:p>
          <w:p w14:paraId="20CEAFC9" w14:textId="77777777" w:rsidR="00594616" w:rsidRDefault="00594616" w:rsidP="00BC50B7">
            <w:pPr>
              <w:spacing w:before="0" w:line="276" w:lineRule="auto"/>
              <w:ind w:left="447"/>
              <w:contextualSpacing/>
              <w:rPr>
                <w:rFonts w:asciiTheme="minorHAnsi" w:hAnsiTheme="minorHAnsi" w:cstheme="minorHAnsi"/>
                <w:sz w:val="16"/>
                <w:szCs w:val="16"/>
                <w:shd w:val="clear" w:color="auto" w:fill="FFFFFF"/>
                <w:lang w:eastAsia="en-US"/>
              </w:rPr>
            </w:pPr>
          </w:p>
          <w:p w14:paraId="134EA7AC" w14:textId="1935296B"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462">
              <w:rPr>
                <w:rFonts w:asciiTheme="minorHAnsi" w:hAnsiTheme="minorHAnsi" w:cstheme="minorHAnsi"/>
                <w:sz w:val="20"/>
                <w:szCs w:val="20"/>
                <w:lang w:eastAsia="en-US"/>
              </w:rPr>
            </w:r>
            <w:r w:rsidR="00AE04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E24965">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1C89FF86" w:rsidR="00BC50B7" w:rsidRPr="003C0D13" w:rsidRDefault="00BC50B7" w:rsidP="00E24965">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wykaz </w:t>
            </w:r>
            <w:r w:rsidR="00B2372D" w:rsidRPr="003C0D13">
              <w:rPr>
                <w:rFonts w:asciiTheme="minorHAnsi" w:eastAsiaTheme="minorHAnsi" w:hAnsiTheme="minorHAnsi" w:cstheme="minorHAnsi"/>
                <w:i/>
                <w:sz w:val="20"/>
                <w:szCs w:val="20"/>
                <w:lang w:eastAsia="en-US"/>
              </w:rPr>
              <w:t xml:space="preserve">Usług </w:t>
            </w:r>
            <w:r w:rsidRPr="003C0D13">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3C0D13">
              <w:rPr>
                <w:rFonts w:asciiTheme="minorHAnsi" w:eastAsiaTheme="minorHAnsi" w:hAnsiTheme="minorHAnsi" w:cstheme="minorHAnsi"/>
                <w:i/>
                <w:sz w:val="20"/>
                <w:szCs w:val="20"/>
                <w:lang w:eastAsia="en-US"/>
              </w:rPr>
              <w:t xml:space="preserve">Usługi </w:t>
            </w:r>
            <w:r w:rsidRPr="003C0D13">
              <w:rPr>
                <w:rFonts w:asciiTheme="minorHAnsi" w:eastAsiaTheme="minorHAnsi" w:hAnsiTheme="minorHAnsi" w:cstheme="minorHAnsi"/>
                <w:i/>
                <w:sz w:val="20"/>
                <w:szCs w:val="20"/>
                <w:lang w:eastAsia="en-US"/>
              </w:rPr>
              <w:t>zostały wykonane – zgodnie z pkt 6.</w:t>
            </w:r>
            <w:r w:rsidR="00625E82" w:rsidRPr="003C0D13">
              <w:rPr>
                <w:rFonts w:asciiTheme="minorHAnsi" w:eastAsiaTheme="minorHAnsi" w:hAnsiTheme="minorHAnsi" w:cstheme="minorHAnsi"/>
                <w:i/>
                <w:sz w:val="20"/>
                <w:szCs w:val="20"/>
                <w:lang w:eastAsia="en-US"/>
              </w:rPr>
              <w:t>1.1</w:t>
            </w:r>
            <w:r w:rsidR="00F2306F" w:rsidRPr="003C0D13">
              <w:rPr>
                <w:rFonts w:asciiTheme="minorHAnsi" w:eastAsiaTheme="minorHAnsi" w:hAnsiTheme="minorHAnsi" w:cstheme="minorHAnsi"/>
                <w:i/>
                <w:sz w:val="20"/>
                <w:szCs w:val="20"/>
                <w:lang w:eastAsia="en-US"/>
              </w:rPr>
              <w:t xml:space="preserve"> </w:t>
            </w:r>
            <w:r w:rsidR="00F269DC" w:rsidRPr="003C0D13">
              <w:rPr>
                <w:rFonts w:asciiTheme="minorHAnsi" w:eastAsiaTheme="minorHAnsi" w:hAnsiTheme="minorHAnsi" w:cstheme="minorHAnsi"/>
                <w:i/>
                <w:sz w:val="20"/>
                <w:szCs w:val="20"/>
                <w:lang w:eastAsia="en-US"/>
              </w:rPr>
              <w:t xml:space="preserve">a) </w:t>
            </w:r>
            <w:r w:rsidRPr="003C0D13">
              <w:rPr>
                <w:rFonts w:asciiTheme="minorHAnsi" w:eastAsiaTheme="minorHAnsi" w:hAnsiTheme="minorHAnsi" w:cstheme="minorHAnsi"/>
                <w:i/>
                <w:sz w:val="20"/>
                <w:szCs w:val="20"/>
                <w:lang w:eastAsia="en-US"/>
              </w:rPr>
              <w:t>WZ</w:t>
            </w:r>
            <w:r w:rsidR="00682DA6">
              <w:rPr>
                <w:rFonts w:asciiTheme="minorHAnsi" w:eastAsiaTheme="minorHAnsi" w:hAnsiTheme="minorHAnsi" w:cstheme="minorHAnsi"/>
                <w:i/>
                <w:sz w:val="20"/>
                <w:szCs w:val="20"/>
                <w:lang w:eastAsia="en-US"/>
              </w:rPr>
              <w:t xml:space="preserve">, wraz z </w:t>
            </w:r>
            <w:r w:rsidR="00682DA6" w:rsidRPr="003C0D13">
              <w:rPr>
                <w:rFonts w:asciiTheme="minorHAnsi" w:eastAsiaTheme="minorHAnsi" w:hAnsiTheme="minorHAnsi" w:cstheme="minorHAnsi"/>
                <w:i/>
                <w:sz w:val="20"/>
                <w:szCs w:val="20"/>
                <w:lang w:eastAsia="en-US"/>
              </w:rPr>
              <w:t>dokument</w:t>
            </w:r>
            <w:r w:rsidR="00682DA6">
              <w:rPr>
                <w:rFonts w:asciiTheme="minorHAnsi" w:eastAsiaTheme="minorHAnsi" w:hAnsiTheme="minorHAnsi" w:cstheme="minorHAnsi"/>
                <w:i/>
                <w:sz w:val="20"/>
                <w:szCs w:val="20"/>
                <w:lang w:eastAsia="en-US"/>
              </w:rPr>
              <w:t>ami</w:t>
            </w:r>
            <w:r w:rsidR="00682DA6" w:rsidRPr="003C0D13">
              <w:rPr>
                <w:rFonts w:asciiTheme="minorHAnsi" w:eastAsiaTheme="minorHAnsi" w:hAnsiTheme="minorHAnsi" w:cstheme="minorHAnsi"/>
                <w:i/>
                <w:sz w:val="20"/>
                <w:szCs w:val="20"/>
                <w:lang w:eastAsia="en-US"/>
              </w:rPr>
              <w:t xml:space="preserve"> potwierdzając</w:t>
            </w:r>
            <w:r w:rsidR="00682DA6">
              <w:rPr>
                <w:rFonts w:asciiTheme="minorHAnsi" w:eastAsiaTheme="minorHAnsi" w:hAnsiTheme="minorHAnsi" w:cstheme="minorHAnsi"/>
                <w:i/>
                <w:sz w:val="20"/>
                <w:szCs w:val="20"/>
                <w:lang w:eastAsia="en-US"/>
              </w:rPr>
              <w:t xml:space="preserve">ymi </w:t>
            </w:r>
            <w:r w:rsidR="00682DA6" w:rsidRPr="003C0D13">
              <w:rPr>
                <w:rFonts w:asciiTheme="minorHAnsi" w:eastAsiaTheme="minorHAnsi" w:hAnsiTheme="minorHAnsi" w:cstheme="minorHAnsi"/>
                <w:i/>
                <w:sz w:val="20"/>
                <w:szCs w:val="20"/>
                <w:lang w:eastAsia="en-US"/>
              </w:rPr>
              <w:t xml:space="preserve"> należyte wykonanie Usług Podobnych</w:t>
            </w:r>
          </w:p>
        </w:tc>
        <w:tc>
          <w:tcPr>
            <w:tcW w:w="2584" w:type="dxa"/>
            <w:vAlign w:val="center"/>
          </w:tcPr>
          <w:p w14:paraId="079D37C0" w14:textId="4D0E406F" w:rsidR="00BC50B7" w:rsidRPr="00BC50B7" w:rsidRDefault="00B36031" w:rsidP="00B36031">
            <w:pPr>
              <w:spacing w:before="0" w:line="276" w:lineRule="auto"/>
              <w:ind w:left="-65"/>
              <w:contextualSpacing/>
              <w:jc w:val="center"/>
              <w:rPr>
                <w:rFonts w:asciiTheme="minorHAnsi" w:hAnsiTheme="minorHAnsi" w:cstheme="minorHAnsi"/>
                <w:iCs/>
                <w:sz w:val="20"/>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E0462">
              <w:rPr>
                <w:rFonts w:asciiTheme="minorHAnsi" w:hAnsiTheme="minorHAnsi" w:cstheme="minorHAnsi"/>
                <w:sz w:val="20"/>
                <w:szCs w:val="20"/>
              </w:rPr>
            </w:r>
            <w:r w:rsidR="00AE046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E0462">
              <w:rPr>
                <w:rFonts w:asciiTheme="minorHAnsi" w:hAnsiTheme="minorHAnsi" w:cstheme="minorHAnsi"/>
                <w:sz w:val="20"/>
                <w:szCs w:val="20"/>
              </w:rPr>
            </w:r>
            <w:r w:rsidR="00AE046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8CCBE65" w14:textId="04DE1C8A" w:rsidR="00B36031" w:rsidRPr="003D3A2E" w:rsidRDefault="00F34C84"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Usługa utrzymania terenów zewnętrznych budynków administracyjnych RD Opalenica</w:t>
      </w:r>
    </w:p>
    <w:p w14:paraId="46CCD9BA" w14:textId="77777777" w:rsidR="00AD521A" w:rsidRDefault="00AD521A" w:rsidP="003D3A2E">
      <w:pPr>
        <w:tabs>
          <w:tab w:val="left" w:pos="709"/>
        </w:tabs>
        <w:spacing w:before="0" w:line="276" w:lineRule="auto"/>
        <w:jc w:val="center"/>
        <w:rPr>
          <w:rFonts w:asciiTheme="minorHAnsi" w:hAnsiTheme="minorHAnsi" w:cstheme="minorHAnsi"/>
          <w:b/>
          <w:sz w:val="20"/>
          <w:szCs w:val="20"/>
        </w:rPr>
      </w:pP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21B0FCEA" w14:textId="57F9A00A" w:rsidR="00B36031" w:rsidRPr="003D3A2E" w:rsidRDefault="00F34C84"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Usługa utrzymania terenów zewnętrznych budynków administracyjnych RD Opalenica</w:t>
      </w:r>
    </w:p>
    <w:p w14:paraId="6E1857CE" w14:textId="77777777" w:rsidR="00AD521A" w:rsidRDefault="00AD521A" w:rsidP="00281C13">
      <w:pPr>
        <w:pStyle w:val="Tekstpodstawowy"/>
        <w:tabs>
          <w:tab w:val="left" w:pos="709"/>
        </w:tabs>
        <w:spacing w:after="0" w:line="276" w:lineRule="auto"/>
        <w:jc w:val="cente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(-emy)</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1DE356C8" w14:textId="1E7D8B88" w:rsidR="00B36031" w:rsidRPr="003D3A2E" w:rsidRDefault="00F34C84"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Usługa utrzymania terenów zewnętrznych budynków administracyjnych RD Opalenica</w:t>
      </w:r>
    </w:p>
    <w:p w14:paraId="5E7D7559" w14:textId="4AACDA3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515EA976"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F34C84">
        <w:rPr>
          <w:rFonts w:ascii="Calibri-Bold" w:hAnsi="Calibri-Bold"/>
          <w:b/>
          <w:bCs/>
          <w:color w:val="000000"/>
          <w:sz w:val="20"/>
          <w:szCs w:val="20"/>
        </w:rPr>
        <w:t>1200/BW59/ZD/KZ/2025/0000018604</w:t>
      </w:r>
      <w:r w:rsidR="00B1046A">
        <w:rPr>
          <w:rFonts w:ascii="Calibri-Bold" w:hAnsi="Calibri-Bold"/>
          <w:b/>
          <w:bCs/>
          <w:color w:val="000000"/>
          <w:sz w:val="20"/>
          <w:szCs w:val="20"/>
        </w:rPr>
        <w:t>.</w:t>
      </w:r>
    </w:p>
    <w:p w14:paraId="2E615F5E" w14:textId="77777777" w:rsidR="00B36031" w:rsidRPr="00BE0F32" w:rsidRDefault="00082234" w:rsidP="00B36031">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00B36031" w:rsidRPr="00082234">
        <w:rPr>
          <w:rFonts w:asciiTheme="minorHAnsi" w:eastAsia="Calibri" w:hAnsiTheme="minorHAnsi" w:cstheme="minorHAnsi"/>
          <w:sz w:val="20"/>
          <w:szCs w:val="20"/>
          <w:lang w:eastAsia="en-US"/>
        </w:rPr>
        <w:t xml:space="preserve">Administratorem Pana/Pani danych osobowych jest </w:t>
      </w:r>
      <w:r w:rsidR="00B36031" w:rsidRPr="00BE0F32">
        <w:rPr>
          <w:rFonts w:asciiTheme="minorHAnsi" w:eastAsia="Calibri" w:hAnsiTheme="minorHAnsi" w:cstheme="minorHAnsi"/>
          <w:sz w:val="20"/>
          <w:szCs w:val="20"/>
          <w:lang w:eastAsia="en-US"/>
        </w:rPr>
        <w:t>ENEA Operator Spółka z o.o.,</w:t>
      </w:r>
    </w:p>
    <w:p w14:paraId="68946679" w14:textId="77777777" w:rsidR="00B36031" w:rsidRPr="00A87EAE" w:rsidRDefault="00B36031" w:rsidP="00B36031">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Pr="00082234">
        <w:rPr>
          <w:rFonts w:asciiTheme="minorHAnsi" w:eastAsia="Calibri" w:hAnsiTheme="minorHAnsi" w:cstheme="minorHAnsi"/>
          <w:sz w:val="20"/>
          <w:szCs w:val="20"/>
          <w:lang w:eastAsia="en-US"/>
        </w:rPr>
        <w:t xml:space="preserve">(dalej: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7"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 xml:space="preserve"> </w:t>
      </w:r>
    </w:p>
    <w:p w14:paraId="3E5FA835" w14:textId="3797F187" w:rsidR="00082234" w:rsidRPr="003D3A2E" w:rsidRDefault="00082234" w:rsidP="00B36031">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F34C84">
        <w:rPr>
          <w:rFonts w:ascii="Calibri-Bold" w:hAnsi="Calibri-Bold"/>
          <w:b/>
          <w:bCs/>
          <w:color w:val="000000"/>
          <w:sz w:val="20"/>
          <w:szCs w:val="20"/>
        </w:rPr>
        <w:t>1200/BW59/ZD/KZ/2025/0000018604</w:t>
      </w:r>
      <w:r w:rsidR="00682DA6">
        <w:rPr>
          <w:rFonts w:ascii="Calibri-Bold" w:hAnsi="Calibri-Bold"/>
          <w:b/>
          <w:bCs/>
          <w:color w:val="000000"/>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B19A3D4" w:rsidR="00082234" w:rsidRPr="003D3A2E" w:rsidRDefault="00082234" w:rsidP="00E24965">
      <w:pPr>
        <w:numPr>
          <w:ilvl w:val="0"/>
          <w:numId w:val="4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F34C84">
        <w:rPr>
          <w:rFonts w:ascii="Calibri-Bold" w:hAnsi="Calibri-Bold"/>
          <w:b/>
          <w:bCs/>
          <w:color w:val="000000"/>
          <w:sz w:val="20"/>
          <w:szCs w:val="20"/>
        </w:rPr>
        <w:t>1200/BW59/ZD/KZ/2025/0000018604</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E24965">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4A9436D9"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Realizacja praw, o których mowa powyżej może odbywać się poprzez wskazanie swoich żądań przesłane Inspektorowi Ochrony Danych na adres e-mail:</w:t>
      </w:r>
      <w:r w:rsidR="00CF5A22">
        <w:t xml:space="preserve"> </w:t>
      </w:r>
      <w:hyperlink r:id="rId18" w:history="1">
        <w:r w:rsidR="00B36031" w:rsidRPr="00CE6AAC">
          <w:rPr>
            <w:rStyle w:val="Hipercze"/>
            <w:rFonts w:asciiTheme="minorHAnsi" w:eastAsia="Calibri" w:hAnsiTheme="minorHAnsi" w:cstheme="minorHAnsi"/>
            <w:sz w:val="20"/>
            <w:szCs w:val="20"/>
            <w:lang w:eastAsia="en-US"/>
          </w:rPr>
          <w:t>eop.iod@operator.enea.pl</w:t>
        </w:r>
      </w:hyperlink>
    </w:p>
    <w:p w14:paraId="7DDBE0AD"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1D1C311A" w14:textId="01AEE96A" w:rsidR="00B36031" w:rsidRPr="003D3A2E" w:rsidRDefault="00F34C84"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Usługa utrzymania terenów zewnętrznych budynków administracyjnych RD Opalenica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644"/>
        <w:gridCol w:w="1572"/>
        <w:gridCol w:w="2126"/>
        <w:gridCol w:w="1985"/>
        <w:gridCol w:w="1984"/>
      </w:tblGrid>
      <w:tr w:rsidR="00594616" w:rsidRPr="003D3A2E" w14:paraId="46D46284" w14:textId="77777777" w:rsidTr="00594616">
        <w:trPr>
          <w:trHeight w:val="952"/>
        </w:trPr>
        <w:tc>
          <w:tcPr>
            <w:tcW w:w="465" w:type="dxa"/>
            <w:shd w:val="clear" w:color="auto" w:fill="auto"/>
            <w:vAlign w:val="center"/>
          </w:tcPr>
          <w:p w14:paraId="26EFA36A" w14:textId="4F43DDEE" w:rsidR="00594616" w:rsidRPr="003D3A2E" w:rsidRDefault="00594616" w:rsidP="00E24965">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p>
        </w:tc>
        <w:tc>
          <w:tcPr>
            <w:tcW w:w="1644" w:type="dxa"/>
          </w:tcPr>
          <w:p w14:paraId="525CDEF7" w14:textId="5FA4113C" w:rsidR="00594616" w:rsidRPr="00467E4A" w:rsidRDefault="00594616" w:rsidP="00E24965">
            <w:pPr>
              <w:spacing w:before="0" w:line="276" w:lineRule="auto"/>
              <w:jc w:val="center"/>
              <w:rPr>
                <w:rFonts w:asciiTheme="minorHAnsi" w:hAnsiTheme="minorHAnsi" w:cstheme="minorHAnsi"/>
                <w:b/>
                <w:sz w:val="16"/>
                <w:szCs w:val="16"/>
              </w:rPr>
            </w:pPr>
            <w:r w:rsidRPr="00467E4A">
              <w:rPr>
                <w:rFonts w:asciiTheme="minorHAnsi" w:hAnsiTheme="minorHAnsi" w:cstheme="minorHAnsi"/>
                <w:b/>
                <w:sz w:val="16"/>
                <w:szCs w:val="16"/>
              </w:rPr>
              <w:t>Nazwa podmiotu, dla którego wykonywano zamówienie</w:t>
            </w:r>
          </w:p>
        </w:tc>
        <w:tc>
          <w:tcPr>
            <w:tcW w:w="1572" w:type="dxa"/>
            <w:shd w:val="clear" w:color="auto" w:fill="auto"/>
          </w:tcPr>
          <w:p w14:paraId="364A51C8" w14:textId="64D03671" w:rsidR="00594616" w:rsidRDefault="00594616" w:rsidP="00E24965">
            <w:pPr>
              <w:spacing w:before="0" w:line="276" w:lineRule="auto"/>
              <w:jc w:val="center"/>
              <w:rPr>
                <w:rFonts w:asciiTheme="minorHAnsi" w:hAnsiTheme="minorHAnsi" w:cstheme="minorHAnsi"/>
                <w:b/>
                <w:sz w:val="16"/>
                <w:szCs w:val="16"/>
              </w:rPr>
            </w:pPr>
            <w:r w:rsidRPr="00467E4A">
              <w:rPr>
                <w:rFonts w:asciiTheme="minorHAnsi" w:hAnsiTheme="minorHAnsi" w:cstheme="minorHAnsi"/>
                <w:b/>
                <w:sz w:val="16"/>
                <w:szCs w:val="16"/>
              </w:rPr>
              <w:t xml:space="preserve">Przedmiot zamówienia zgodny z pkt. </w:t>
            </w:r>
            <w:r>
              <w:rPr>
                <w:rFonts w:asciiTheme="minorHAnsi" w:hAnsiTheme="minorHAnsi" w:cstheme="minorHAnsi"/>
                <w:b/>
                <w:sz w:val="16"/>
                <w:szCs w:val="16"/>
              </w:rPr>
              <w:t>6.1.1. WZ</w:t>
            </w:r>
          </w:p>
          <w:p w14:paraId="22C58503" w14:textId="078C0933" w:rsidR="00594616" w:rsidRPr="00467E4A" w:rsidRDefault="00594616" w:rsidP="00E24965">
            <w:pPr>
              <w:spacing w:before="0" w:line="276" w:lineRule="auto"/>
              <w:jc w:val="center"/>
              <w:rPr>
                <w:rFonts w:asciiTheme="minorHAnsi" w:hAnsiTheme="minorHAnsi" w:cstheme="minorHAnsi"/>
                <w:b/>
                <w:sz w:val="16"/>
                <w:szCs w:val="16"/>
              </w:rPr>
            </w:pPr>
            <w:r>
              <w:rPr>
                <w:rFonts w:asciiTheme="minorHAnsi" w:hAnsiTheme="minorHAnsi" w:cstheme="minorHAnsi"/>
                <w:b/>
                <w:sz w:val="16"/>
                <w:szCs w:val="16"/>
              </w:rPr>
              <w:t>(TAK/NIE)</w:t>
            </w:r>
          </w:p>
          <w:p w14:paraId="72F583D8" w14:textId="114761D4" w:rsidR="00594616" w:rsidRPr="00467E4A" w:rsidRDefault="00594616" w:rsidP="00E24965">
            <w:pPr>
              <w:spacing w:before="0" w:line="276" w:lineRule="auto"/>
              <w:jc w:val="center"/>
              <w:rPr>
                <w:rFonts w:asciiTheme="minorHAnsi" w:hAnsiTheme="minorHAnsi" w:cstheme="minorHAnsi"/>
                <w:b/>
                <w:sz w:val="16"/>
                <w:szCs w:val="16"/>
              </w:rPr>
            </w:pPr>
          </w:p>
        </w:tc>
        <w:tc>
          <w:tcPr>
            <w:tcW w:w="2126" w:type="dxa"/>
            <w:shd w:val="clear" w:color="auto" w:fill="auto"/>
          </w:tcPr>
          <w:p w14:paraId="21595C05" w14:textId="77777777" w:rsidR="00594616" w:rsidRPr="00467E4A" w:rsidRDefault="00594616" w:rsidP="00E24965">
            <w:pPr>
              <w:spacing w:before="0" w:line="276" w:lineRule="auto"/>
              <w:ind w:left="-111" w:right="-112" w:firstLine="111"/>
              <w:jc w:val="center"/>
              <w:rPr>
                <w:rFonts w:asciiTheme="minorHAnsi" w:hAnsiTheme="minorHAnsi" w:cstheme="minorHAnsi"/>
                <w:b/>
                <w:sz w:val="16"/>
                <w:szCs w:val="16"/>
              </w:rPr>
            </w:pPr>
            <w:r w:rsidRPr="00467E4A">
              <w:rPr>
                <w:rFonts w:asciiTheme="minorHAnsi" w:hAnsiTheme="minorHAnsi" w:cstheme="minorHAnsi"/>
                <w:b/>
                <w:sz w:val="16"/>
                <w:szCs w:val="16"/>
              </w:rPr>
              <w:t>Termin realizacji zamówienia (</w:t>
            </w:r>
            <w:proofErr w:type="spellStart"/>
            <w:r w:rsidRPr="00467E4A">
              <w:rPr>
                <w:rFonts w:asciiTheme="minorHAnsi" w:hAnsiTheme="minorHAnsi" w:cstheme="minorHAnsi"/>
                <w:b/>
                <w:sz w:val="16"/>
                <w:szCs w:val="16"/>
              </w:rPr>
              <w:t>dd.mm.rr</w:t>
            </w:r>
            <w:proofErr w:type="spellEnd"/>
            <w:r w:rsidRPr="00467E4A">
              <w:rPr>
                <w:rFonts w:asciiTheme="minorHAnsi" w:hAnsiTheme="minorHAnsi" w:cstheme="minorHAnsi"/>
                <w:b/>
                <w:sz w:val="16"/>
                <w:szCs w:val="16"/>
              </w:rPr>
              <w:t xml:space="preserve"> – </w:t>
            </w:r>
            <w:proofErr w:type="spellStart"/>
            <w:r w:rsidRPr="00467E4A">
              <w:rPr>
                <w:rFonts w:asciiTheme="minorHAnsi" w:hAnsiTheme="minorHAnsi" w:cstheme="minorHAnsi"/>
                <w:b/>
                <w:sz w:val="16"/>
                <w:szCs w:val="16"/>
              </w:rPr>
              <w:t>dd.mm.rr</w:t>
            </w:r>
            <w:proofErr w:type="spellEnd"/>
            <w:r w:rsidRPr="00467E4A">
              <w:rPr>
                <w:rFonts w:asciiTheme="minorHAnsi" w:hAnsiTheme="minorHAnsi" w:cstheme="minorHAnsi"/>
                <w:b/>
                <w:sz w:val="16"/>
                <w:szCs w:val="16"/>
              </w:rPr>
              <w:t>/nadal)</w:t>
            </w:r>
          </w:p>
          <w:p w14:paraId="7780DFB2" w14:textId="2D2FE462" w:rsidR="00594616" w:rsidRPr="00467E4A" w:rsidRDefault="00594616" w:rsidP="00E24965">
            <w:pPr>
              <w:spacing w:before="0" w:line="276" w:lineRule="auto"/>
              <w:jc w:val="center"/>
              <w:rPr>
                <w:rFonts w:asciiTheme="minorHAnsi" w:hAnsiTheme="minorHAnsi" w:cstheme="minorHAnsi"/>
                <w:b/>
                <w:sz w:val="16"/>
                <w:szCs w:val="16"/>
              </w:rPr>
            </w:pPr>
          </w:p>
        </w:tc>
        <w:tc>
          <w:tcPr>
            <w:tcW w:w="1985" w:type="dxa"/>
          </w:tcPr>
          <w:p w14:paraId="585653DF" w14:textId="3C107BAD" w:rsidR="00594616" w:rsidRPr="00467E4A" w:rsidRDefault="00594616" w:rsidP="00E24965">
            <w:pPr>
              <w:spacing w:before="0" w:line="276" w:lineRule="auto"/>
              <w:ind w:left="-103"/>
              <w:jc w:val="center"/>
              <w:rPr>
                <w:rFonts w:asciiTheme="minorHAnsi" w:hAnsiTheme="minorHAnsi" w:cstheme="minorHAnsi"/>
                <w:b/>
                <w:sz w:val="16"/>
                <w:szCs w:val="16"/>
              </w:rPr>
            </w:pPr>
            <w:r w:rsidRPr="00467E4A">
              <w:rPr>
                <w:rFonts w:asciiTheme="minorHAnsi" w:hAnsiTheme="minorHAnsi" w:cstheme="minorHAnsi"/>
                <w:b/>
                <w:sz w:val="16"/>
                <w:szCs w:val="16"/>
              </w:rPr>
              <w:t>Wartość zamówienia</w:t>
            </w:r>
          </w:p>
        </w:tc>
        <w:tc>
          <w:tcPr>
            <w:tcW w:w="1984" w:type="dxa"/>
          </w:tcPr>
          <w:p w14:paraId="4F97D2AE" w14:textId="77777777" w:rsidR="00594616" w:rsidRPr="00467E4A" w:rsidRDefault="00594616" w:rsidP="00E24965">
            <w:pPr>
              <w:spacing w:before="0" w:line="276" w:lineRule="auto"/>
              <w:ind w:left="-106" w:right="-111"/>
              <w:jc w:val="center"/>
              <w:rPr>
                <w:rFonts w:asciiTheme="minorHAnsi" w:hAnsiTheme="minorHAnsi" w:cstheme="minorHAnsi"/>
                <w:b/>
                <w:sz w:val="16"/>
                <w:szCs w:val="16"/>
              </w:rPr>
            </w:pPr>
            <w:r w:rsidRPr="00467E4A">
              <w:rPr>
                <w:rFonts w:asciiTheme="minorHAnsi" w:hAnsiTheme="minorHAnsi" w:cstheme="minorHAnsi"/>
                <w:b/>
                <w:sz w:val="16"/>
                <w:szCs w:val="16"/>
              </w:rPr>
              <w:t>Dowód należytego wykonania zamówienia</w:t>
            </w:r>
          </w:p>
          <w:p w14:paraId="5F728139" w14:textId="0E7A4F2E" w:rsidR="00594616" w:rsidRPr="00467E4A" w:rsidRDefault="00594616" w:rsidP="00E24965">
            <w:pPr>
              <w:spacing w:before="0" w:line="276" w:lineRule="auto"/>
              <w:ind w:left="-106"/>
              <w:jc w:val="center"/>
              <w:rPr>
                <w:rFonts w:asciiTheme="minorHAnsi" w:hAnsiTheme="minorHAnsi" w:cstheme="minorHAnsi"/>
                <w:b/>
                <w:sz w:val="16"/>
                <w:szCs w:val="16"/>
              </w:rPr>
            </w:pPr>
            <w:r w:rsidRPr="00467E4A">
              <w:rPr>
                <w:rFonts w:asciiTheme="minorHAnsi" w:hAnsiTheme="minorHAnsi" w:cstheme="minorHAnsi"/>
                <w:b/>
                <w:sz w:val="16"/>
                <w:szCs w:val="16"/>
              </w:rPr>
              <w:t>(nazwa i oznaczenie dokumentu)</w:t>
            </w:r>
          </w:p>
        </w:tc>
      </w:tr>
      <w:tr w:rsidR="00594616" w:rsidRPr="003D3A2E" w14:paraId="78676779" w14:textId="77777777" w:rsidTr="00594616">
        <w:trPr>
          <w:trHeight w:val="695"/>
        </w:trPr>
        <w:tc>
          <w:tcPr>
            <w:tcW w:w="465" w:type="dxa"/>
            <w:shd w:val="clear" w:color="auto" w:fill="auto"/>
            <w:vAlign w:val="center"/>
          </w:tcPr>
          <w:p w14:paraId="5CD447A1" w14:textId="77777777" w:rsidR="00594616" w:rsidRPr="003D3A2E" w:rsidRDefault="00594616"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644" w:type="dxa"/>
          </w:tcPr>
          <w:p w14:paraId="56CCD7FC" w14:textId="77777777" w:rsidR="00594616" w:rsidRPr="003D3A2E" w:rsidRDefault="00594616" w:rsidP="00E24965">
            <w:pPr>
              <w:spacing w:before="0" w:line="276" w:lineRule="auto"/>
              <w:jc w:val="left"/>
              <w:rPr>
                <w:rFonts w:asciiTheme="minorHAnsi" w:hAnsiTheme="minorHAnsi" w:cstheme="minorHAnsi"/>
                <w:sz w:val="20"/>
                <w:szCs w:val="20"/>
              </w:rPr>
            </w:pPr>
          </w:p>
        </w:tc>
        <w:tc>
          <w:tcPr>
            <w:tcW w:w="1572" w:type="dxa"/>
            <w:shd w:val="clear" w:color="auto" w:fill="auto"/>
          </w:tcPr>
          <w:p w14:paraId="0B86B8FD" w14:textId="689C9FEE" w:rsidR="00594616" w:rsidRPr="003D3A2E" w:rsidRDefault="00594616" w:rsidP="00E24965">
            <w:pPr>
              <w:pStyle w:val="Akapitzlist"/>
              <w:spacing w:after="0"/>
              <w:ind w:left="851"/>
              <w:jc w:val="both"/>
              <w:rPr>
                <w:rFonts w:asciiTheme="minorHAnsi" w:hAnsiTheme="minorHAnsi" w:cstheme="minorHAnsi"/>
                <w:sz w:val="20"/>
                <w:szCs w:val="20"/>
              </w:rPr>
            </w:pPr>
          </w:p>
        </w:tc>
        <w:tc>
          <w:tcPr>
            <w:tcW w:w="2126" w:type="dxa"/>
            <w:shd w:val="clear" w:color="auto" w:fill="auto"/>
            <w:vAlign w:val="center"/>
          </w:tcPr>
          <w:p w14:paraId="4A737E9A" w14:textId="77777777" w:rsidR="00594616" w:rsidRPr="003D3A2E" w:rsidRDefault="00594616" w:rsidP="00E24965">
            <w:pPr>
              <w:spacing w:before="0" w:line="276" w:lineRule="auto"/>
              <w:jc w:val="center"/>
              <w:rPr>
                <w:rFonts w:asciiTheme="minorHAnsi" w:hAnsiTheme="minorHAnsi" w:cstheme="minorHAnsi"/>
                <w:sz w:val="20"/>
                <w:szCs w:val="20"/>
              </w:rPr>
            </w:pPr>
          </w:p>
        </w:tc>
        <w:tc>
          <w:tcPr>
            <w:tcW w:w="1985" w:type="dxa"/>
          </w:tcPr>
          <w:p w14:paraId="4BCCB8BB" w14:textId="77777777" w:rsidR="00594616" w:rsidRPr="003D3A2E" w:rsidRDefault="00594616" w:rsidP="00E24965">
            <w:pPr>
              <w:spacing w:before="0" w:line="276" w:lineRule="auto"/>
              <w:jc w:val="left"/>
              <w:rPr>
                <w:rFonts w:asciiTheme="minorHAnsi" w:hAnsiTheme="minorHAnsi" w:cstheme="minorHAnsi"/>
                <w:sz w:val="20"/>
                <w:szCs w:val="20"/>
              </w:rPr>
            </w:pPr>
          </w:p>
        </w:tc>
        <w:tc>
          <w:tcPr>
            <w:tcW w:w="1984" w:type="dxa"/>
          </w:tcPr>
          <w:p w14:paraId="07D7AF29" w14:textId="77777777" w:rsidR="00594616" w:rsidRPr="003D3A2E" w:rsidRDefault="00594616" w:rsidP="00E24965">
            <w:pPr>
              <w:spacing w:before="0" w:line="276" w:lineRule="auto"/>
              <w:jc w:val="left"/>
              <w:rPr>
                <w:rFonts w:asciiTheme="minorHAnsi" w:hAnsiTheme="minorHAnsi" w:cstheme="minorHAnsi"/>
                <w:sz w:val="20"/>
                <w:szCs w:val="20"/>
              </w:rPr>
            </w:pPr>
          </w:p>
        </w:tc>
      </w:tr>
      <w:tr w:rsidR="00594616" w:rsidRPr="003D3A2E" w14:paraId="5CABB302" w14:textId="77777777" w:rsidTr="00594616">
        <w:trPr>
          <w:trHeight w:val="735"/>
        </w:trPr>
        <w:tc>
          <w:tcPr>
            <w:tcW w:w="465" w:type="dxa"/>
            <w:shd w:val="clear" w:color="auto" w:fill="auto"/>
            <w:vAlign w:val="center"/>
          </w:tcPr>
          <w:p w14:paraId="31F973E9" w14:textId="77777777" w:rsidR="00594616" w:rsidRPr="003D3A2E" w:rsidRDefault="00594616"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644" w:type="dxa"/>
          </w:tcPr>
          <w:p w14:paraId="49E07B4C" w14:textId="77777777" w:rsidR="00594616" w:rsidRPr="003D3A2E" w:rsidRDefault="00594616" w:rsidP="00E24965">
            <w:pPr>
              <w:spacing w:before="0" w:line="276" w:lineRule="auto"/>
              <w:jc w:val="left"/>
              <w:rPr>
                <w:rFonts w:asciiTheme="minorHAnsi" w:hAnsiTheme="minorHAnsi" w:cstheme="minorHAnsi"/>
                <w:sz w:val="20"/>
                <w:szCs w:val="20"/>
              </w:rPr>
            </w:pPr>
          </w:p>
        </w:tc>
        <w:tc>
          <w:tcPr>
            <w:tcW w:w="1572" w:type="dxa"/>
            <w:shd w:val="clear" w:color="auto" w:fill="auto"/>
          </w:tcPr>
          <w:p w14:paraId="43E701A7" w14:textId="19693012" w:rsidR="00594616" w:rsidRPr="003D3A2E" w:rsidRDefault="00594616" w:rsidP="00E24965">
            <w:pPr>
              <w:spacing w:before="0" w:line="276" w:lineRule="auto"/>
              <w:jc w:val="left"/>
              <w:rPr>
                <w:rFonts w:asciiTheme="minorHAnsi" w:hAnsiTheme="minorHAnsi" w:cstheme="minorHAnsi"/>
                <w:sz w:val="20"/>
                <w:szCs w:val="20"/>
              </w:rPr>
            </w:pPr>
          </w:p>
        </w:tc>
        <w:tc>
          <w:tcPr>
            <w:tcW w:w="2126" w:type="dxa"/>
            <w:shd w:val="clear" w:color="auto" w:fill="auto"/>
            <w:vAlign w:val="center"/>
          </w:tcPr>
          <w:p w14:paraId="103744DA" w14:textId="77777777" w:rsidR="00594616" w:rsidRPr="003D3A2E" w:rsidRDefault="00594616" w:rsidP="00E24965">
            <w:pPr>
              <w:spacing w:before="0" w:line="276" w:lineRule="auto"/>
              <w:jc w:val="center"/>
              <w:rPr>
                <w:rFonts w:asciiTheme="minorHAnsi" w:hAnsiTheme="minorHAnsi" w:cstheme="minorHAnsi"/>
                <w:sz w:val="20"/>
                <w:szCs w:val="20"/>
              </w:rPr>
            </w:pPr>
          </w:p>
        </w:tc>
        <w:tc>
          <w:tcPr>
            <w:tcW w:w="1985" w:type="dxa"/>
          </w:tcPr>
          <w:p w14:paraId="3359293A" w14:textId="77777777" w:rsidR="00594616" w:rsidRPr="003D3A2E" w:rsidRDefault="00594616" w:rsidP="00E24965">
            <w:pPr>
              <w:spacing w:before="0" w:line="276" w:lineRule="auto"/>
              <w:jc w:val="left"/>
              <w:rPr>
                <w:rFonts w:asciiTheme="minorHAnsi" w:hAnsiTheme="minorHAnsi" w:cstheme="minorHAnsi"/>
                <w:sz w:val="20"/>
                <w:szCs w:val="20"/>
              </w:rPr>
            </w:pPr>
          </w:p>
        </w:tc>
        <w:tc>
          <w:tcPr>
            <w:tcW w:w="1984" w:type="dxa"/>
          </w:tcPr>
          <w:p w14:paraId="7E8F5B3A" w14:textId="77777777" w:rsidR="00594616" w:rsidRPr="003D3A2E" w:rsidRDefault="00594616" w:rsidP="00E24965">
            <w:pPr>
              <w:spacing w:before="0" w:line="276" w:lineRule="auto"/>
              <w:jc w:val="left"/>
              <w:rPr>
                <w:rFonts w:asciiTheme="minorHAnsi" w:hAnsiTheme="minorHAnsi" w:cstheme="minorHAnsi"/>
                <w:sz w:val="20"/>
                <w:szCs w:val="20"/>
              </w:rPr>
            </w:pPr>
          </w:p>
        </w:tc>
      </w:tr>
    </w:tbl>
    <w:p w14:paraId="37250F73" w14:textId="4708DA66"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 xml:space="preserve">Zamawiający nie dopuszcza przedstawienia referencji własnych </w:t>
      </w:r>
      <w:r w:rsidR="003C0D13">
        <w:rPr>
          <w:rFonts w:asciiTheme="minorHAnsi" w:hAnsiTheme="minorHAnsi" w:cstheme="minorHAnsi"/>
          <w:b/>
          <w:color w:val="FF0000"/>
          <w:sz w:val="20"/>
          <w:szCs w:val="20"/>
        </w:rPr>
        <w:br/>
      </w:r>
      <w:r w:rsidRPr="003D3A2E">
        <w:rPr>
          <w:rFonts w:asciiTheme="minorHAnsi" w:hAnsiTheme="minorHAnsi" w:cstheme="minorHAnsi"/>
          <w:b/>
          <w:color w:val="FF0000"/>
          <w:sz w:val="20"/>
          <w:szCs w:val="20"/>
        </w:rPr>
        <w:t>tj. wystawionych przez Wykonawcę.</w:t>
      </w:r>
    </w:p>
    <w:p w14:paraId="23CE7536" w14:textId="131D5C2B"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E24965">
        <w:rPr>
          <w:rFonts w:asciiTheme="minorHAnsi" w:hAnsiTheme="minorHAnsi" w:cstheme="minorHAnsi"/>
          <w:i/>
          <w:sz w:val="20"/>
          <w:szCs w:val="20"/>
        </w:rPr>
        <w:t>zamówienia</w:t>
      </w:r>
      <w:r w:rsidRPr="003D3A2E">
        <w:rPr>
          <w:rFonts w:asciiTheme="minorHAnsi" w:hAnsiTheme="minorHAnsi" w:cstheme="minorHAnsi"/>
          <w:i/>
          <w:sz w:val="20"/>
          <w:szCs w:val="20"/>
        </w:rPr>
        <w:t xml:space="preserve"> nr 1”</w:t>
      </w:r>
    </w:p>
    <w:p w14:paraId="42736891" w14:textId="03107590" w:rsidR="00C03E08"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594616">
        <w:rPr>
          <w:rFonts w:asciiTheme="minorHAnsi" w:eastAsia="Calibri" w:hAnsiTheme="minorHAnsi" w:cstheme="minorHAnsi"/>
          <w:b/>
          <w:sz w:val="20"/>
          <w:szCs w:val="20"/>
        </w:rPr>
        <w:t>6</w:t>
      </w:r>
      <w:r w:rsidRPr="003D3A2E">
        <w:rPr>
          <w:rFonts w:asciiTheme="minorHAnsi" w:eastAsia="Calibri" w:hAnsiTheme="minorHAnsi" w:cstheme="minorHAnsi"/>
          <w:b/>
          <w:sz w:val="20"/>
          <w:szCs w:val="20"/>
        </w:rPr>
        <w:t xml:space="preserve"> miesięcy od dnia składania ofert;</w:t>
      </w:r>
    </w:p>
    <w:p w14:paraId="78B5AD2A" w14:textId="66955DA2" w:rsidR="00682DA6" w:rsidRPr="00594616" w:rsidRDefault="00682DA6" w:rsidP="00594616">
      <w:pPr>
        <w:spacing w:before="60"/>
        <w:rPr>
          <w:rFonts w:asciiTheme="minorHAnsi" w:eastAsia="Calibri" w:hAnsiTheme="minorHAnsi"/>
          <w:sz w:val="20"/>
          <w:szCs w:val="20"/>
        </w:rPr>
      </w:pPr>
      <w:r w:rsidRPr="00FE7149">
        <w:rPr>
          <w:rFonts w:asciiTheme="minorHAnsi" w:eastAsia="Calibri" w:hAnsiTheme="minorHAnsi"/>
          <w:sz w:val="20"/>
          <w:szCs w:val="20"/>
        </w:rPr>
        <w: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11258BEF"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A5001B">
        <w:rPr>
          <w:rFonts w:asciiTheme="minorHAnsi" w:eastAsiaTheme="minorHAnsi" w:hAnsiTheme="minorHAnsi" w:cstheme="minorHAnsi"/>
          <w:i/>
          <w:sz w:val="20"/>
          <w:szCs w:val="20"/>
        </w:rPr>
        <w:t>Operator</w:t>
      </w:r>
      <w:r w:rsidR="00CF5A22">
        <w:rPr>
          <w:rFonts w:asciiTheme="minorHAnsi" w:eastAsiaTheme="minorHAnsi" w:hAnsiTheme="minorHAnsi" w:cstheme="minorHAnsi"/>
          <w:i/>
          <w:sz w:val="20"/>
          <w:szCs w:val="20"/>
        </w:rPr>
        <w:t xml:space="preserve"> </w:t>
      </w:r>
      <w:r w:rsidR="00F078BC">
        <w:rPr>
          <w:rFonts w:asciiTheme="minorHAnsi" w:eastAsiaTheme="minorHAnsi" w:hAnsiTheme="minorHAnsi" w:cstheme="minorHAnsi"/>
          <w:i/>
          <w:sz w:val="20"/>
          <w:szCs w:val="20"/>
        </w:rPr>
        <w:t>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E24965">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E24965">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64DA5BCF" w14:textId="0B28B846" w:rsidR="00A5001B" w:rsidRPr="003D3A2E" w:rsidRDefault="00F34C84" w:rsidP="00A5001B">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Usługa utrzymania terenów zewnętrznych budynków administracyjnych RD Opalenica</w:t>
            </w:r>
          </w:p>
          <w:p w14:paraId="571DE7FF" w14:textId="6699A79F"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E24965">
      <w:pPr>
        <w:numPr>
          <w:ilvl w:val="0"/>
          <w:numId w:val="45"/>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E24965">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3352CD53" w:rsidR="009619FA" w:rsidRDefault="009619FA">
      <w:pPr>
        <w:spacing w:before="0" w:after="200" w:line="276" w:lineRule="auto"/>
        <w:jc w:val="left"/>
        <w:rPr>
          <w:rFonts w:asciiTheme="minorHAnsi" w:hAnsiTheme="minorHAnsi" w:cstheme="minorHAnsi"/>
          <w:sz w:val="20"/>
          <w:szCs w:val="20"/>
        </w:rPr>
      </w:pPr>
    </w:p>
    <w:sectPr w:rsidR="009619FA" w:rsidSect="009619FA">
      <w:footerReference w:type="default" r:id="rId19"/>
      <w:headerReference w:type="first" r:id="rId20"/>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CA62" w14:textId="77777777" w:rsidR="0004788F" w:rsidRDefault="0004788F" w:rsidP="007A1C80">
      <w:pPr>
        <w:spacing w:before="0"/>
      </w:pPr>
      <w:r>
        <w:separator/>
      </w:r>
    </w:p>
  </w:endnote>
  <w:endnote w:type="continuationSeparator" w:id="0">
    <w:p w14:paraId="5FED6A45" w14:textId="77777777" w:rsidR="0004788F" w:rsidRDefault="0004788F" w:rsidP="007A1C80">
      <w:pPr>
        <w:spacing w:before="0"/>
      </w:pPr>
      <w:r>
        <w:continuationSeparator/>
      </w:r>
    </w:p>
  </w:endnote>
  <w:endnote w:type="continuationNotice" w:id="1">
    <w:p w14:paraId="144C0A1A" w14:textId="77777777" w:rsidR="0004788F" w:rsidRDefault="000478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3A580887" w:rsidR="00BF76C2" w:rsidRPr="00942D67" w:rsidRDefault="00BF76C2"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5A01EA">
          <w:rPr>
            <w:rFonts w:asciiTheme="minorHAnsi" w:hAnsiTheme="minorHAnsi" w:cstheme="minorHAnsi"/>
            <w:noProof/>
            <w:sz w:val="20"/>
          </w:rPr>
          <w:t>31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BF76C2" w:rsidRPr="00CC08B4" w:rsidRDefault="00BF76C2">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2774CA9" w:rsidR="00BF76C2" w:rsidRPr="006C4383" w:rsidRDefault="00BF76C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5A01EA">
          <w:rPr>
            <w:rFonts w:asciiTheme="minorHAnsi" w:hAnsiTheme="minorHAnsi" w:cstheme="minorHAnsi"/>
            <w:noProof/>
            <w:sz w:val="20"/>
          </w:rPr>
          <w:t>24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BF76C2" w:rsidRPr="00902DE3" w:rsidRDefault="00BF76C2">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0BE1190" w:rsidR="00BF76C2" w:rsidRPr="006467C1" w:rsidRDefault="00BF76C2"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5A01EA">
          <w:rPr>
            <w:rFonts w:asciiTheme="minorHAnsi" w:hAnsiTheme="minorHAnsi" w:cstheme="minorHAnsi"/>
            <w:noProof/>
            <w:sz w:val="20"/>
          </w:rPr>
          <w:t>33</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7017" w14:textId="77777777" w:rsidR="0004788F" w:rsidRDefault="0004788F" w:rsidP="007A1C80">
      <w:pPr>
        <w:spacing w:before="0"/>
      </w:pPr>
      <w:r>
        <w:separator/>
      </w:r>
    </w:p>
  </w:footnote>
  <w:footnote w:type="continuationSeparator" w:id="0">
    <w:p w14:paraId="77BA2BB9" w14:textId="77777777" w:rsidR="0004788F" w:rsidRDefault="0004788F" w:rsidP="007A1C80">
      <w:pPr>
        <w:spacing w:before="0"/>
      </w:pPr>
      <w:r>
        <w:continuationSeparator/>
      </w:r>
    </w:p>
  </w:footnote>
  <w:footnote w:type="continuationNotice" w:id="1">
    <w:p w14:paraId="0C70C416" w14:textId="77777777" w:rsidR="0004788F" w:rsidRDefault="0004788F">
      <w:pPr>
        <w:spacing w:before="0"/>
      </w:pPr>
    </w:p>
  </w:footnote>
  <w:footnote w:id="2">
    <w:p w14:paraId="23B12575" w14:textId="77777777" w:rsidR="00BF76C2" w:rsidRPr="00BC50B7" w:rsidRDefault="00BF76C2"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BF76C2" w:rsidRPr="00BC50B7" w:rsidRDefault="00BF76C2" w:rsidP="00E24965">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BF76C2" w:rsidRPr="00BC50B7" w:rsidRDefault="00BF76C2"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BF76C2" w:rsidRPr="00BC50B7" w:rsidRDefault="00BF76C2"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BF76C2" w:rsidRPr="00BC50B7" w:rsidRDefault="00BF76C2" w:rsidP="00E24965">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BF76C2" w:rsidRPr="006A7964" w:rsidRDefault="00BF76C2"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BF76C2" w:rsidRPr="00891EB7" w:rsidRDefault="00BF76C2"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BF76C2" w:rsidRPr="00DD3397" w14:paraId="66786349" w14:textId="77777777" w:rsidTr="007E4C27">
      <w:trPr>
        <w:cantSplit/>
        <w:trHeight w:val="284"/>
      </w:trPr>
      <w:tc>
        <w:tcPr>
          <w:tcW w:w="6486" w:type="dxa"/>
          <w:tcBorders>
            <w:top w:val="nil"/>
            <w:left w:val="nil"/>
            <w:bottom w:val="nil"/>
            <w:right w:val="nil"/>
          </w:tcBorders>
        </w:tcPr>
        <w:p w14:paraId="18ECAC9A" w14:textId="6B6155C0" w:rsidR="00BF76C2" w:rsidRPr="00DD3397" w:rsidRDefault="00BF76C2"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BF76C2" w:rsidRPr="00DD3397" w:rsidRDefault="00BF76C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F76C2"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BF76C2" w:rsidRPr="00DD3397" w:rsidRDefault="00BF76C2"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31425271" w:rsidR="00BF76C2" w:rsidRPr="006B4A38" w:rsidRDefault="00594616" w:rsidP="005C6F8F">
          <w:pPr>
            <w:pStyle w:val="Nagwek"/>
            <w:spacing w:before="0"/>
            <w:jc w:val="right"/>
            <w:rPr>
              <w:rFonts w:asciiTheme="minorHAnsi" w:hAnsiTheme="minorHAnsi" w:cstheme="minorHAnsi"/>
              <w:bCs/>
              <w:sz w:val="18"/>
              <w:szCs w:val="18"/>
            </w:rPr>
          </w:pPr>
          <w:r>
            <w:rPr>
              <w:rFonts w:ascii="Calibri" w:hAnsi="Calibri"/>
              <w:b/>
              <w:sz w:val="20"/>
              <w:szCs w:val="20"/>
            </w:rPr>
            <w:t>1200/BW58/ZD/KZ/2025/0000017077</w:t>
          </w:r>
        </w:p>
      </w:tc>
    </w:tr>
  </w:tbl>
  <w:p w14:paraId="6F0CB038" w14:textId="77777777" w:rsidR="00BF76C2" w:rsidRPr="00C842CA" w:rsidRDefault="00BF76C2"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BF76C2" w:rsidRPr="00DD3397" w14:paraId="586C100C" w14:textId="77777777" w:rsidTr="005C6F8F">
      <w:trPr>
        <w:cantSplit/>
        <w:trHeight w:val="284"/>
      </w:trPr>
      <w:tc>
        <w:tcPr>
          <w:tcW w:w="6489" w:type="dxa"/>
          <w:tcBorders>
            <w:top w:val="nil"/>
            <w:left w:val="nil"/>
            <w:bottom w:val="nil"/>
            <w:right w:val="nil"/>
          </w:tcBorders>
        </w:tcPr>
        <w:p w14:paraId="4BD59EEF" w14:textId="1731E0AD" w:rsidR="00BF76C2" w:rsidRPr="00DD3397" w:rsidRDefault="00F34C84" w:rsidP="00F34C84">
          <w:pPr>
            <w:pStyle w:val="Nagwek"/>
            <w:tabs>
              <w:tab w:val="clear" w:pos="4536"/>
              <w:tab w:val="clear" w:pos="9072"/>
              <w:tab w:val="left" w:pos="3689"/>
            </w:tabs>
            <w:spacing w:before="0"/>
            <w:jc w:val="left"/>
            <w:rPr>
              <w:rFonts w:asciiTheme="minorHAnsi" w:hAnsiTheme="minorHAnsi" w:cstheme="minorHAnsi"/>
              <w:b/>
              <w:bCs/>
              <w:sz w:val="18"/>
              <w:szCs w:val="18"/>
            </w:rPr>
          </w:pPr>
          <w:r>
            <w:rPr>
              <w:rFonts w:asciiTheme="minorHAnsi" w:hAnsiTheme="minorHAnsi" w:cstheme="minorHAnsi"/>
              <w:b/>
              <w:bCs/>
              <w:sz w:val="18"/>
              <w:szCs w:val="18"/>
            </w:rPr>
            <w:tab/>
          </w:r>
        </w:p>
      </w:tc>
      <w:tc>
        <w:tcPr>
          <w:tcW w:w="3301" w:type="dxa"/>
          <w:tcBorders>
            <w:top w:val="nil"/>
            <w:left w:val="nil"/>
            <w:bottom w:val="nil"/>
            <w:right w:val="nil"/>
          </w:tcBorders>
          <w:vAlign w:val="center"/>
        </w:tcPr>
        <w:p w14:paraId="5D3F1741" w14:textId="77777777" w:rsidR="00BF76C2" w:rsidRPr="00DD3397" w:rsidRDefault="00BF76C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F76C2"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BF76C2" w:rsidRPr="00DD3397" w:rsidRDefault="00BF76C2"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63405D8A" w:rsidR="00BF76C2" w:rsidRPr="00F737B7" w:rsidRDefault="00F34C84" w:rsidP="005C6F8F">
          <w:pPr>
            <w:pStyle w:val="Nagwek"/>
            <w:spacing w:before="0"/>
            <w:jc w:val="right"/>
            <w:rPr>
              <w:rFonts w:asciiTheme="minorHAnsi" w:hAnsiTheme="minorHAnsi" w:cstheme="minorHAnsi"/>
              <w:b/>
              <w:bCs/>
              <w:sz w:val="18"/>
              <w:szCs w:val="18"/>
            </w:rPr>
          </w:pPr>
          <w:r>
            <w:rPr>
              <w:rFonts w:ascii="Calibri" w:hAnsi="Calibri"/>
              <w:b/>
              <w:sz w:val="20"/>
              <w:szCs w:val="20"/>
            </w:rPr>
            <w:t>1200/BW59/ZD/KZ/2025/0000018604</w:t>
          </w:r>
        </w:p>
      </w:tc>
    </w:tr>
  </w:tbl>
  <w:p w14:paraId="61AE3A27" w14:textId="77777777" w:rsidR="00BF76C2" w:rsidRPr="00121F3A" w:rsidRDefault="00BF76C2"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BF76C2" w:rsidRPr="00933E1D" w:rsidRDefault="00BF76C2">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F76C2" w:rsidRPr="00DD3397" w14:paraId="7B656C5E" w14:textId="77777777" w:rsidTr="00B047D1">
      <w:trPr>
        <w:cantSplit/>
        <w:trHeight w:val="284"/>
      </w:trPr>
      <w:tc>
        <w:tcPr>
          <w:tcW w:w="6486" w:type="dxa"/>
          <w:tcBorders>
            <w:top w:val="nil"/>
            <w:left w:val="nil"/>
            <w:bottom w:val="nil"/>
            <w:right w:val="nil"/>
          </w:tcBorders>
        </w:tcPr>
        <w:p w14:paraId="2FA1730B" w14:textId="77777777" w:rsidR="00BF76C2" w:rsidRPr="00DD3397" w:rsidRDefault="00BF76C2"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BF76C2" w:rsidRPr="00DD3397" w:rsidRDefault="00BF76C2"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F76C2"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BF76C2" w:rsidRPr="00DD3397" w:rsidRDefault="00BF76C2"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BF76C2" w:rsidRPr="006B4A38" w:rsidRDefault="00BF76C2"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BF76C2" w:rsidRPr="00031B2A" w:rsidRDefault="00BF76C2"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1A012D"/>
    <w:multiLevelType w:val="multilevel"/>
    <w:tmpl w:val="E3689B7E"/>
    <w:lvl w:ilvl="0">
      <w:start w:val="2"/>
      <w:numFmt w:val="decimal"/>
      <w:lvlText w:val="%1."/>
      <w:lvlJc w:val="left"/>
      <w:pPr>
        <w:ind w:left="360" w:hanging="360"/>
      </w:pPr>
      <w:rPr>
        <w:rFonts w:asciiTheme="minorHAnsi" w:hAnsiTheme="minorHAnsi" w:cs="Calibri" w:hint="default"/>
        <w:sz w:val="22"/>
      </w:rPr>
    </w:lvl>
    <w:lvl w:ilvl="1">
      <w:start w:val="1"/>
      <w:numFmt w:val="lowerLetter"/>
      <w:lvlText w:val="%2)"/>
      <w:lvlJc w:val="left"/>
      <w:pPr>
        <w:ind w:left="927" w:hanging="360"/>
      </w:pPr>
      <w:rPr>
        <w:rFonts w:cs="Times New Roman"/>
        <w:sz w:val="22"/>
        <w:szCs w:val="22"/>
      </w:rPr>
    </w:lvl>
    <w:lvl w:ilvl="2">
      <w:start w:val="1"/>
      <w:numFmt w:val="decimal"/>
      <w:lvlText w:val="%1.%2.%3."/>
      <w:lvlJc w:val="left"/>
      <w:pPr>
        <w:ind w:left="1572" w:hanging="720"/>
      </w:pPr>
      <w:rPr>
        <w:rFonts w:asciiTheme="minorHAnsi" w:hAnsiTheme="minorHAnsi" w:cs="Calibri" w:hint="default"/>
      </w:rPr>
    </w:lvl>
    <w:lvl w:ilvl="3">
      <w:start w:val="1"/>
      <w:numFmt w:val="decimal"/>
      <w:lvlText w:val="%1.%2.%3.%4."/>
      <w:lvlJc w:val="left"/>
      <w:pPr>
        <w:ind w:left="1998" w:hanging="720"/>
      </w:pPr>
      <w:rPr>
        <w:rFonts w:asciiTheme="minorHAnsi" w:hAnsiTheme="minorHAnsi" w:cs="Times New Roman" w:hint="default"/>
      </w:rPr>
    </w:lvl>
    <w:lvl w:ilvl="4">
      <w:start w:val="1"/>
      <w:numFmt w:val="decimal"/>
      <w:lvlText w:val="%1.%2.%3.%4.%5."/>
      <w:lvlJc w:val="left"/>
      <w:pPr>
        <w:ind w:left="2784" w:hanging="1080"/>
      </w:pPr>
      <w:rPr>
        <w:rFonts w:asciiTheme="minorHAnsi" w:hAnsiTheme="minorHAnsi" w:cs="Times New Roman" w:hint="default"/>
      </w:rPr>
    </w:lvl>
    <w:lvl w:ilvl="5">
      <w:start w:val="1"/>
      <w:numFmt w:val="decimal"/>
      <w:lvlText w:val="%1.%2.%3.%4.%5.%6."/>
      <w:lvlJc w:val="left"/>
      <w:pPr>
        <w:ind w:left="3210" w:hanging="1080"/>
      </w:pPr>
      <w:rPr>
        <w:rFonts w:asciiTheme="minorHAnsi" w:hAnsiTheme="minorHAnsi" w:cs="Times New Roman" w:hint="default"/>
      </w:rPr>
    </w:lvl>
    <w:lvl w:ilvl="6">
      <w:start w:val="1"/>
      <w:numFmt w:val="decimal"/>
      <w:lvlText w:val="%1.%2.%3.%4.%5.%6.%7."/>
      <w:lvlJc w:val="left"/>
      <w:pPr>
        <w:ind w:left="3996" w:hanging="1440"/>
      </w:pPr>
      <w:rPr>
        <w:rFonts w:asciiTheme="minorHAnsi" w:hAnsiTheme="minorHAnsi" w:cs="Times New Roman" w:hint="default"/>
      </w:rPr>
    </w:lvl>
    <w:lvl w:ilvl="7">
      <w:start w:val="1"/>
      <w:numFmt w:val="decimal"/>
      <w:lvlText w:val="%1.%2.%3.%4.%5.%6.%7.%8."/>
      <w:lvlJc w:val="left"/>
      <w:pPr>
        <w:ind w:left="4422" w:hanging="1440"/>
      </w:pPr>
      <w:rPr>
        <w:rFonts w:asciiTheme="minorHAnsi" w:hAnsiTheme="minorHAnsi" w:cs="Times New Roman" w:hint="default"/>
      </w:rPr>
    </w:lvl>
    <w:lvl w:ilvl="8">
      <w:start w:val="1"/>
      <w:numFmt w:val="decimal"/>
      <w:lvlText w:val="%1.%2.%3.%4.%5.%6.%7.%8.%9."/>
      <w:lvlJc w:val="left"/>
      <w:pPr>
        <w:ind w:left="5208" w:hanging="1800"/>
      </w:pPr>
      <w:rPr>
        <w:rFonts w:asciiTheme="minorHAnsi" w:hAnsiTheme="minorHAnsi" w:cs="Times New Roman" w:hint="default"/>
      </w:r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1"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4"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10B4AB8"/>
    <w:multiLevelType w:val="hybridMultilevel"/>
    <w:tmpl w:val="622C9F7C"/>
    <w:lvl w:ilvl="0" w:tplc="E0747CD8">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213E11C8"/>
    <w:multiLevelType w:val="hybridMultilevel"/>
    <w:tmpl w:val="D5780B08"/>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4"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1"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2EE036D"/>
    <w:multiLevelType w:val="hybridMultilevel"/>
    <w:tmpl w:val="B7F6FC44"/>
    <w:lvl w:ilvl="0" w:tplc="04150017">
      <w:start w:val="1"/>
      <w:numFmt w:val="lowerLetter"/>
      <w:lvlText w:val="%1)"/>
      <w:lvlJc w:val="left"/>
      <w:pPr>
        <w:tabs>
          <w:tab w:val="num" w:pos="709"/>
        </w:tabs>
        <w:ind w:left="709" w:hanging="567"/>
      </w:pPr>
      <w:rPr>
        <w:rFonts w:hint="default"/>
      </w:r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92B779D"/>
    <w:multiLevelType w:val="hybridMultilevel"/>
    <w:tmpl w:val="369C5188"/>
    <w:lvl w:ilvl="0" w:tplc="375C1A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7" w15:restartNumberingAfterBreak="0">
    <w:nsid w:val="41F80BEE"/>
    <w:multiLevelType w:val="hybridMultilevel"/>
    <w:tmpl w:val="369C5188"/>
    <w:lvl w:ilvl="0" w:tplc="375C1A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3" w15:restartNumberingAfterBreak="0">
    <w:nsid w:val="43E61E52"/>
    <w:multiLevelType w:val="hybridMultilevel"/>
    <w:tmpl w:val="40A09B4C"/>
    <w:lvl w:ilvl="0" w:tplc="1F185334">
      <w:start w:val="1"/>
      <w:numFmt w:val="lowerLetter"/>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8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49A1622C"/>
    <w:multiLevelType w:val="hybridMultilevel"/>
    <w:tmpl w:val="86E453E4"/>
    <w:lvl w:ilvl="0" w:tplc="D312EAAE">
      <w:start w:val="1"/>
      <w:numFmt w:val="decimal"/>
      <w:lvlText w:val="§ %1"/>
      <w:lvlJc w:val="left"/>
      <w:pPr>
        <w:tabs>
          <w:tab w:val="num" w:pos="567"/>
        </w:tabs>
        <w:ind w:left="567" w:hanging="567"/>
      </w:pPr>
      <w:rPr>
        <w:rFonts w:cs="Times New Roman" w:hint="default"/>
        <w:b/>
        <w:i w:val="0"/>
        <w:strike w:val="0"/>
        <w:color w:val="auto"/>
        <w:sz w:val="20"/>
        <w:szCs w:val="20"/>
      </w:rPr>
    </w:lvl>
    <w:lvl w:ilvl="1" w:tplc="3B2C6342">
      <w:start w:val="1"/>
      <w:numFmt w:val="lowerLetter"/>
      <w:lvlText w:val="%2)"/>
      <w:lvlJc w:val="left"/>
      <w:pPr>
        <w:tabs>
          <w:tab w:val="num" w:pos="1440"/>
        </w:tabs>
        <w:ind w:left="1440" w:hanging="360"/>
      </w:pPr>
      <w:rPr>
        <w:rFonts w:cs="Times New Roman" w:hint="default"/>
        <w:b w:val="0"/>
        <w:bCs w:val="0"/>
      </w:rPr>
    </w:lvl>
    <w:lvl w:ilvl="2" w:tplc="48AC44FE">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49E81228"/>
    <w:multiLevelType w:val="multilevel"/>
    <w:tmpl w:val="413AD846"/>
    <w:lvl w:ilvl="0">
      <w:start w:val="11"/>
      <w:numFmt w:val="decimal"/>
      <w:lvlText w:val="%1."/>
      <w:lvlJc w:val="left"/>
      <w:pPr>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0"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552E1FF1"/>
    <w:multiLevelType w:val="multilevel"/>
    <w:tmpl w:val="3E5CB410"/>
    <w:lvl w:ilvl="0">
      <w:start w:val="1"/>
      <w:numFmt w:val="decimal"/>
      <w:lvlText w:val="%1."/>
      <w:lvlJc w:val="left"/>
      <w:pPr>
        <w:ind w:left="720" w:hanging="360"/>
      </w:pPr>
      <w:rPr>
        <w:rFonts w:cs="Times New Roman"/>
      </w:rPr>
    </w:lvl>
    <w:lvl w:ilvl="1">
      <w:start w:val="1"/>
      <w:numFmt w:val="lowerLetter"/>
      <w:lvlText w:val="%2)"/>
      <w:lvlJc w:val="left"/>
      <w:pPr>
        <w:ind w:left="1152" w:hanging="432"/>
      </w:pPr>
      <w:rPr>
        <w:rFonts w:cs="Times New Roman"/>
        <w:b w:val="0"/>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9"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AD20579"/>
    <w:multiLevelType w:val="hybridMultilevel"/>
    <w:tmpl w:val="5C3E150C"/>
    <w:lvl w:ilvl="0" w:tplc="214E36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4"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9"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7B6D10"/>
    <w:multiLevelType w:val="hybridMultilevel"/>
    <w:tmpl w:val="B0705A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5"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7"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0F1836"/>
    <w:multiLevelType w:val="multilevel"/>
    <w:tmpl w:val="F8F45DE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128"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2"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719376D7"/>
    <w:multiLevelType w:val="hybridMultilevel"/>
    <w:tmpl w:val="B7F6FC44"/>
    <w:lvl w:ilvl="0" w:tplc="04150017">
      <w:start w:val="1"/>
      <w:numFmt w:val="lowerLetter"/>
      <w:lvlText w:val="%1)"/>
      <w:lvlJc w:val="left"/>
      <w:pPr>
        <w:tabs>
          <w:tab w:val="num" w:pos="709"/>
        </w:tabs>
        <w:ind w:left="709" w:hanging="567"/>
      </w:pPr>
      <w:rPr>
        <w:rFonts w:hint="default"/>
      </w:r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7"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1"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9" w15:restartNumberingAfterBreak="0">
    <w:nsid w:val="7E4B6A58"/>
    <w:multiLevelType w:val="hybridMultilevel"/>
    <w:tmpl w:val="F05695AC"/>
    <w:lvl w:ilvl="0" w:tplc="04150013">
      <w:start w:val="1"/>
      <w:numFmt w:val="upperRoman"/>
      <w:lvlText w:val="%1."/>
      <w:lvlJc w:val="righ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08"/>
    <w:lvlOverride w:ilvl="0">
      <w:lvl w:ilvl="0">
        <w:start w:val="1"/>
        <w:numFmt w:val="lowerLetter"/>
        <w:lvlText w:val="%1)"/>
        <w:lvlJc w:val="left"/>
        <w:pPr>
          <w:ind w:left="1069" w:hanging="360"/>
        </w:pPr>
        <w:rPr>
          <w:rFonts w:cs="Times New Roman" w:hint="default"/>
          <w:b w:val="0"/>
          <w:bCs w:val="0"/>
          <w:i w:val="0"/>
        </w:rPr>
      </w:lvl>
    </w:lvlOverride>
  </w:num>
  <w:num w:numId="2">
    <w:abstractNumId w:val="103"/>
  </w:num>
  <w:num w:numId="3">
    <w:abstractNumId w:val="119"/>
  </w:num>
  <w:num w:numId="4">
    <w:abstractNumId w:val="69"/>
  </w:num>
  <w:num w:numId="5">
    <w:abstractNumId w:val="89"/>
  </w:num>
  <w:num w:numId="6">
    <w:abstractNumId w:val="113"/>
  </w:num>
  <w:num w:numId="7">
    <w:abstractNumId w:val="114"/>
  </w:num>
  <w:num w:numId="8">
    <w:abstractNumId w:val="35"/>
  </w:num>
  <w:num w:numId="9">
    <w:abstractNumId w:val="131"/>
  </w:num>
  <w:num w:numId="10">
    <w:abstractNumId w:val="118"/>
  </w:num>
  <w:num w:numId="11">
    <w:abstractNumId w:val="140"/>
  </w:num>
  <w:num w:numId="12">
    <w:abstractNumId w:val="21"/>
  </w:num>
  <w:num w:numId="13">
    <w:abstractNumId w:val="0"/>
  </w:num>
  <w:num w:numId="14">
    <w:abstractNumId w:val="103"/>
  </w:num>
  <w:num w:numId="15">
    <w:abstractNumId w:val="103"/>
  </w:num>
  <w:num w:numId="16">
    <w:abstractNumId w:val="136"/>
  </w:num>
  <w:num w:numId="17">
    <w:abstractNumId w:val="103"/>
  </w:num>
  <w:num w:numId="18">
    <w:abstractNumId w:val="111"/>
  </w:num>
  <w:num w:numId="19">
    <w:abstractNumId w:val="147"/>
  </w:num>
  <w:num w:numId="20">
    <w:abstractNumId w:val="24"/>
  </w:num>
  <w:num w:numId="21">
    <w:abstractNumId w:val="84"/>
  </w:num>
  <w:num w:numId="22">
    <w:abstractNumId w:val="67"/>
  </w:num>
  <w:num w:numId="23">
    <w:abstractNumId w:val="32"/>
  </w:num>
  <w:num w:numId="24">
    <w:abstractNumId w:val="56"/>
  </w:num>
  <w:num w:numId="25">
    <w:abstractNumId w:val="10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0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0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0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5"/>
  </w:num>
  <w:num w:numId="33">
    <w:abstractNumId w:val="63"/>
  </w:num>
  <w:num w:numId="34">
    <w:abstractNumId w:val="96"/>
  </w:num>
  <w:num w:numId="35">
    <w:abstractNumId w:val="91"/>
  </w:num>
  <w:num w:numId="36">
    <w:abstractNumId w:val="22"/>
  </w:num>
  <w:num w:numId="37">
    <w:abstractNumId w:val="146"/>
  </w:num>
  <w:num w:numId="38">
    <w:abstractNumId w:val="81"/>
  </w:num>
  <w:num w:numId="39">
    <w:abstractNumId w:val="108"/>
  </w:num>
  <w:num w:numId="40">
    <w:abstractNumId w:val="139"/>
  </w:num>
  <w:num w:numId="41">
    <w:abstractNumId w:val="116"/>
  </w:num>
  <w:num w:numId="42">
    <w:abstractNumId w:val="141"/>
  </w:num>
  <w:num w:numId="43">
    <w:abstractNumId w:val="65"/>
  </w:num>
  <w:num w:numId="44">
    <w:abstractNumId w:val="90"/>
  </w:num>
  <w:num w:numId="45">
    <w:abstractNumId w:val="47"/>
  </w:num>
  <w:num w:numId="46">
    <w:abstractNumId w:val="129"/>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45"/>
  </w:num>
  <w:num w:numId="51">
    <w:abstractNumId w:val="148"/>
  </w:num>
  <w:num w:numId="52">
    <w:abstractNumId w:val="130"/>
  </w:num>
  <w:num w:numId="53">
    <w:abstractNumId w:val="79"/>
  </w:num>
  <w:num w:numId="54">
    <w:abstractNumId w:val="105"/>
  </w:num>
  <w:num w:numId="55">
    <w:abstractNumId w:val="43"/>
  </w:num>
  <w:num w:numId="56">
    <w:abstractNumId w:val="53"/>
  </w:num>
  <w:num w:numId="57">
    <w:abstractNumId w:val="124"/>
  </w:num>
  <w:num w:numId="58">
    <w:abstractNumId w:val="126"/>
  </w:num>
  <w:num w:numId="59">
    <w:abstractNumId w:val="122"/>
  </w:num>
  <w:num w:numId="60">
    <w:abstractNumId w:val="30"/>
  </w:num>
  <w:num w:numId="61">
    <w:abstractNumId w:val="48"/>
  </w:num>
  <w:num w:numId="62">
    <w:abstractNumId w:val="123"/>
  </w:num>
  <w:num w:numId="63">
    <w:abstractNumId w:val="2"/>
  </w:num>
  <w:num w:numId="64">
    <w:abstractNumId w:val="1"/>
  </w:num>
  <w:num w:numId="6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2"/>
    <w:lvlOverride w:ilvl="0">
      <w:startOverride w:val="1"/>
    </w:lvlOverride>
  </w:num>
  <w:num w:numId="67">
    <w:abstractNumId w:val="25"/>
  </w:num>
  <w:num w:numId="68">
    <w:abstractNumId w:val="36"/>
  </w:num>
  <w:num w:numId="69">
    <w:abstractNumId w:val="117"/>
  </w:num>
  <w:num w:numId="70">
    <w:abstractNumId w:val="61"/>
  </w:num>
  <w:num w:numId="71">
    <w:abstractNumId w:val="125"/>
  </w:num>
  <w:num w:numId="72">
    <w:abstractNumId w:val="64"/>
  </w:num>
  <w:num w:numId="73">
    <w:abstractNumId w:val="37"/>
  </w:num>
  <w:num w:numId="74">
    <w:abstractNumId w:val="41"/>
  </w:num>
  <w:num w:numId="75">
    <w:abstractNumId w:val="59"/>
  </w:num>
  <w:num w:numId="76">
    <w:abstractNumId w:val="71"/>
  </w:num>
  <w:num w:numId="77">
    <w:abstractNumId w:val="52"/>
  </w:num>
  <w:num w:numId="78">
    <w:abstractNumId w:val="78"/>
  </w:num>
  <w:num w:numId="79">
    <w:abstractNumId w:val="142"/>
  </w:num>
  <w:num w:numId="80">
    <w:abstractNumId w:val="27"/>
  </w:num>
  <w:num w:numId="81">
    <w:abstractNumId w:val="128"/>
  </w:num>
  <w:num w:numId="82">
    <w:abstractNumId w:val="120"/>
  </w:num>
  <w:num w:numId="83">
    <w:abstractNumId w:val="46"/>
  </w:num>
  <w:num w:numId="84">
    <w:abstractNumId w:val="44"/>
  </w:num>
  <w:num w:numId="85">
    <w:abstractNumId w:val="121"/>
  </w:num>
  <w:num w:numId="86">
    <w:abstractNumId w:val="73"/>
  </w:num>
  <w:num w:numId="87">
    <w:abstractNumId w:val="40"/>
  </w:num>
  <w:num w:numId="88">
    <w:abstractNumId w:val="150"/>
  </w:num>
  <w:num w:numId="89">
    <w:abstractNumId w:val="98"/>
  </w:num>
  <w:num w:numId="90">
    <w:abstractNumId w:val="106"/>
    <w:lvlOverride w:ilvl="0">
      <w:startOverride w:val="1"/>
    </w:lvlOverride>
  </w:num>
  <w:num w:numId="91">
    <w:abstractNumId w:val="80"/>
    <w:lvlOverride w:ilvl="0">
      <w:startOverride w:val="1"/>
    </w:lvlOverride>
  </w:num>
  <w:num w:numId="92">
    <w:abstractNumId w:val="51"/>
  </w:num>
  <w:num w:numId="9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9"/>
  </w:num>
  <w:num w:numId="97">
    <w:abstractNumId w:val="33"/>
  </w:num>
  <w:num w:numId="98">
    <w:abstractNumId w:val="103"/>
  </w:num>
  <w:num w:numId="99">
    <w:abstractNumId w:val="110"/>
  </w:num>
  <w:num w:numId="100">
    <w:abstractNumId w:val="10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10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9"/>
  </w:num>
  <w:num w:numId="103">
    <w:abstractNumId w:val="70"/>
  </w:num>
  <w:num w:numId="104">
    <w:abstractNumId w:val="77"/>
  </w:num>
  <w:num w:numId="105">
    <w:abstractNumId w:val="137"/>
  </w:num>
  <w:num w:numId="106">
    <w:abstractNumId w:val="26"/>
  </w:num>
  <w:num w:numId="107">
    <w:abstractNumId w:val="31"/>
  </w:num>
  <w:num w:numId="108">
    <w:abstractNumId w:val="28"/>
  </w:num>
  <w:num w:numId="109">
    <w:abstractNumId w:val="87"/>
  </w:num>
  <w:num w:numId="110">
    <w:abstractNumId w:val="104"/>
  </w:num>
  <w:num w:numId="111">
    <w:abstractNumId w:val="145"/>
  </w:num>
  <w:num w:numId="112">
    <w:abstractNumId w:val="132"/>
  </w:num>
  <w:num w:numId="113">
    <w:abstractNumId w:val="29"/>
  </w:num>
  <w:num w:numId="114">
    <w:abstractNumId w:val="49"/>
  </w:num>
  <w:num w:numId="115">
    <w:abstractNumId w:val="112"/>
  </w:num>
  <w:num w:numId="116">
    <w:abstractNumId w:val="34"/>
  </w:num>
  <w:num w:numId="117">
    <w:abstractNumId w:val="72"/>
  </w:num>
  <w:num w:numId="118">
    <w:abstractNumId w:val="68"/>
  </w:num>
  <w:num w:numId="119">
    <w:abstractNumId w:val="62"/>
  </w:num>
  <w:num w:numId="120">
    <w:abstractNumId w:val="54"/>
  </w:num>
  <w:num w:numId="121">
    <w:abstractNumId w:val="85"/>
  </w:num>
  <w:num w:numId="122">
    <w:abstractNumId w:val="100"/>
  </w:num>
  <w:num w:numId="123">
    <w:abstractNumId w:val="99"/>
  </w:num>
  <w:num w:numId="1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9"/>
  </w:num>
  <w:num w:numId="126">
    <w:abstractNumId w:val="66"/>
  </w:num>
  <w:num w:numId="127">
    <w:abstractNumId w:val="144"/>
  </w:num>
  <w:num w:numId="128">
    <w:abstractNumId w:val="97"/>
  </w:num>
  <w:num w:numId="129">
    <w:abstractNumId w:val="127"/>
  </w:num>
  <w:num w:numId="130">
    <w:abstractNumId w:val="42"/>
  </w:num>
  <w:num w:numId="131">
    <w:abstractNumId w:val="93"/>
  </w:num>
  <w:num w:numId="132">
    <w:abstractNumId w:val="38"/>
  </w:num>
  <w:num w:numId="133">
    <w:abstractNumId w:val="75"/>
  </w:num>
  <w:num w:numId="1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8"/>
  </w:num>
  <w:num w:numId="137">
    <w:abstractNumId w:val="83"/>
  </w:num>
  <w:num w:numId="138">
    <w:abstractNumId w:val="135"/>
  </w:num>
  <w:num w:numId="139">
    <w:abstractNumId w:val="50"/>
  </w:num>
  <w:num w:numId="14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5C"/>
    <w:rsid w:val="000014D8"/>
    <w:rsid w:val="00001520"/>
    <w:rsid w:val="00001550"/>
    <w:rsid w:val="00001FA2"/>
    <w:rsid w:val="00002068"/>
    <w:rsid w:val="00002A86"/>
    <w:rsid w:val="00002C49"/>
    <w:rsid w:val="00002C71"/>
    <w:rsid w:val="00003297"/>
    <w:rsid w:val="000038B6"/>
    <w:rsid w:val="00003E1E"/>
    <w:rsid w:val="00004074"/>
    <w:rsid w:val="0000469F"/>
    <w:rsid w:val="000047EC"/>
    <w:rsid w:val="00005CBA"/>
    <w:rsid w:val="00006256"/>
    <w:rsid w:val="0000684B"/>
    <w:rsid w:val="0000742A"/>
    <w:rsid w:val="000077B4"/>
    <w:rsid w:val="00007FB3"/>
    <w:rsid w:val="00010152"/>
    <w:rsid w:val="000102D7"/>
    <w:rsid w:val="00010E4B"/>
    <w:rsid w:val="000116D0"/>
    <w:rsid w:val="00011824"/>
    <w:rsid w:val="0001182B"/>
    <w:rsid w:val="00011E32"/>
    <w:rsid w:val="0001272E"/>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8F"/>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476"/>
    <w:rsid w:val="000A4821"/>
    <w:rsid w:val="000A5595"/>
    <w:rsid w:val="000A59C5"/>
    <w:rsid w:val="000A5F8D"/>
    <w:rsid w:val="000A671C"/>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859"/>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CD1"/>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723"/>
    <w:rsid w:val="00104CBD"/>
    <w:rsid w:val="00104D8F"/>
    <w:rsid w:val="00105956"/>
    <w:rsid w:val="00106068"/>
    <w:rsid w:val="00106CD5"/>
    <w:rsid w:val="00107A27"/>
    <w:rsid w:val="00110CDF"/>
    <w:rsid w:val="00110D00"/>
    <w:rsid w:val="00113A3E"/>
    <w:rsid w:val="001140B5"/>
    <w:rsid w:val="00114220"/>
    <w:rsid w:val="001146AE"/>
    <w:rsid w:val="00114FAB"/>
    <w:rsid w:val="0011508E"/>
    <w:rsid w:val="001153C0"/>
    <w:rsid w:val="001158E4"/>
    <w:rsid w:val="001162C4"/>
    <w:rsid w:val="00116D6C"/>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17C"/>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5A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1727"/>
    <w:rsid w:val="0018298E"/>
    <w:rsid w:val="0018385B"/>
    <w:rsid w:val="0018470D"/>
    <w:rsid w:val="0018559F"/>
    <w:rsid w:val="00185A35"/>
    <w:rsid w:val="00185B3A"/>
    <w:rsid w:val="0018708D"/>
    <w:rsid w:val="001870C7"/>
    <w:rsid w:val="00187B0B"/>
    <w:rsid w:val="001902F7"/>
    <w:rsid w:val="00190874"/>
    <w:rsid w:val="00190CA2"/>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1C8B"/>
    <w:rsid w:val="001C23D0"/>
    <w:rsid w:val="001C2AB4"/>
    <w:rsid w:val="001C3A3D"/>
    <w:rsid w:val="001C3A66"/>
    <w:rsid w:val="001C3BDA"/>
    <w:rsid w:val="001C3F0B"/>
    <w:rsid w:val="001C3F12"/>
    <w:rsid w:val="001C45B6"/>
    <w:rsid w:val="001C47B2"/>
    <w:rsid w:val="001C5933"/>
    <w:rsid w:val="001C73FC"/>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D7675"/>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3"/>
    <w:rsid w:val="0020453E"/>
    <w:rsid w:val="002047B8"/>
    <w:rsid w:val="00204C84"/>
    <w:rsid w:val="00206C20"/>
    <w:rsid w:val="002073DB"/>
    <w:rsid w:val="00207C08"/>
    <w:rsid w:val="00210896"/>
    <w:rsid w:val="00211590"/>
    <w:rsid w:val="00211795"/>
    <w:rsid w:val="00211A1C"/>
    <w:rsid w:val="00211EA9"/>
    <w:rsid w:val="00211FE3"/>
    <w:rsid w:val="002139BE"/>
    <w:rsid w:val="00213AD2"/>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D5E"/>
    <w:rsid w:val="002A0E49"/>
    <w:rsid w:val="002A184A"/>
    <w:rsid w:val="002A189B"/>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0B7"/>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67C"/>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3E2"/>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5F5B"/>
    <w:rsid w:val="003368E8"/>
    <w:rsid w:val="0033691D"/>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8E6"/>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EC"/>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0AA"/>
    <w:rsid w:val="003E58CC"/>
    <w:rsid w:val="003E5FD9"/>
    <w:rsid w:val="003E658B"/>
    <w:rsid w:val="003E65F6"/>
    <w:rsid w:val="003E6A77"/>
    <w:rsid w:val="003E6B53"/>
    <w:rsid w:val="003E7E12"/>
    <w:rsid w:val="003E7FE4"/>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1E1C"/>
    <w:rsid w:val="004620E3"/>
    <w:rsid w:val="00462EC2"/>
    <w:rsid w:val="0046341A"/>
    <w:rsid w:val="004638E9"/>
    <w:rsid w:val="004648C3"/>
    <w:rsid w:val="004651F3"/>
    <w:rsid w:val="004657A2"/>
    <w:rsid w:val="00466483"/>
    <w:rsid w:val="0046686B"/>
    <w:rsid w:val="00466EEA"/>
    <w:rsid w:val="0046701D"/>
    <w:rsid w:val="004672A6"/>
    <w:rsid w:val="00467965"/>
    <w:rsid w:val="00467E4A"/>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5E7"/>
    <w:rsid w:val="00524E4E"/>
    <w:rsid w:val="005271AF"/>
    <w:rsid w:val="0052787E"/>
    <w:rsid w:val="00527FFB"/>
    <w:rsid w:val="005307B7"/>
    <w:rsid w:val="00530EB3"/>
    <w:rsid w:val="00532070"/>
    <w:rsid w:val="005320A5"/>
    <w:rsid w:val="00532AE3"/>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5E9"/>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616"/>
    <w:rsid w:val="00594DDC"/>
    <w:rsid w:val="00595AAC"/>
    <w:rsid w:val="00595FCF"/>
    <w:rsid w:val="00596708"/>
    <w:rsid w:val="00596CFA"/>
    <w:rsid w:val="00596ED1"/>
    <w:rsid w:val="00596F7E"/>
    <w:rsid w:val="0059756F"/>
    <w:rsid w:val="00597647"/>
    <w:rsid w:val="005A01B6"/>
    <w:rsid w:val="005A01EA"/>
    <w:rsid w:val="005A098C"/>
    <w:rsid w:val="005A1BC6"/>
    <w:rsid w:val="005A3BF6"/>
    <w:rsid w:val="005A3FA2"/>
    <w:rsid w:val="005A45D2"/>
    <w:rsid w:val="005A5384"/>
    <w:rsid w:val="005A59DC"/>
    <w:rsid w:val="005A654D"/>
    <w:rsid w:val="005A6CB7"/>
    <w:rsid w:val="005A7CA3"/>
    <w:rsid w:val="005B0021"/>
    <w:rsid w:val="005B07CB"/>
    <w:rsid w:val="005B2DB4"/>
    <w:rsid w:val="005B2F74"/>
    <w:rsid w:val="005B357B"/>
    <w:rsid w:val="005B35FC"/>
    <w:rsid w:val="005B3910"/>
    <w:rsid w:val="005B3E27"/>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0776"/>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DA6"/>
    <w:rsid w:val="00682F66"/>
    <w:rsid w:val="0068329D"/>
    <w:rsid w:val="0068342B"/>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A7B04"/>
    <w:rsid w:val="006B0ABA"/>
    <w:rsid w:val="006B1877"/>
    <w:rsid w:val="006B1C63"/>
    <w:rsid w:val="006B2467"/>
    <w:rsid w:val="006B2850"/>
    <w:rsid w:val="006B48C3"/>
    <w:rsid w:val="006B4A38"/>
    <w:rsid w:val="006B5AD3"/>
    <w:rsid w:val="006B5FB8"/>
    <w:rsid w:val="006B628A"/>
    <w:rsid w:val="006B6500"/>
    <w:rsid w:val="006B65F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E32"/>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3D"/>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3D72"/>
    <w:rsid w:val="007154DE"/>
    <w:rsid w:val="007159DC"/>
    <w:rsid w:val="00715A14"/>
    <w:rsid w:val="00715D1A"/>
    <w:rsid w:val="0071655E"/>
    <w:rsid w:val="00717BA1"/>
    <w:rsid w:val="00717C2D"/>
    <w:rsid w:val="00717EFF"/>
    <w:rsid w:val="007205F0"/>
    <w:rsid w:val="00721045"/>
    <w:rsid w:val="007224F6"/>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080C"/>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2F"/>
    <w:rsid w:val="007C166C"/>
    <w:rsid w:val="007C16B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A49"/>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73D"/>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561D0"/>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94"/>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1DEA"/>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20B"/>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25A"/>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6ABD"/>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42AF"/>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33"/>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E75F6"/>
    <w:rsid w:val="009F042F"/>
    <w:rsid w:val="009F04C6"/>
    <w:rsid w:val="009F0D3D"/>
    <w:rsid w:val="009F1265"/>
    <w:rsid w:val="009F1F20"/>
    <w:rsid w:val="009F2803"/>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964"/>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01B"/>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1CEA"/>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D37"/>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88"/>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1A"/>
    <w:rsid w:val="00AD5231"/>
    <w:rsid w:val="00AD5DDC"/>
    <w:rsid w:val="00AD6BCA"/>
    <w:rsid w:val="00AD7687"/>
    <w:rsid w:val="00AD79E7"/>
    <w:rsid w:val="00AD7A29"/>
    <w:rsid w:val="00AE00EF"/>
    <w:rsid w:val="00AE01E1"/>
    <w:rsid w:val="00AE029F"/>
    <w:rsid w:val="00AE03D0"/>
    <w:rsid w:val="00AE0462"/>
    <w:rsid w:val="00AE07EC"/>
    <w:rsid w:val="00AE16D2"/>
    <w:rsid w:val="00AE16E9"/>
    <w:rsid w:val="00AE1854"/>
    <w:rsid w:val="00AE1A09"/>
    <w:rsid w:val="00AE20EF"/>
    <w:rsid w:val="00AE2164"/>
    <w:rsid w:val="00AE21C9"/>
    <w:rsid w:val="00AE365E"/>
    <w:rsid w:val="00AE3882"/>
    <w:rsid w:val="00AE4249"/>
    <w:rsid w:val="00AE4471"/>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4F0"/>
    <w:rsid w:val="00B3153E"/>
    <w:rsid w:val="00B32230"/>
    <w:rsid w:val="00B33A2D"/>
    <w:rsid w:val="00B34AE5"/>
    <w:rsid w:val="00B35696"/>
    <w:rsid w:val="00B35EA9"/>
    <w:rsid w:val="00B35FE8"/>
    <w:rsid w:val="00B36031"/>
    <w:rsid w:val="00B36191"/>
    <w:rsid w:val="00B36421"/>
    <w:rsid w:val="00B36BF7"/>
    <w:rsid w:val="00B36F9E"/>
    <w:rsid w:val="00B37731"/>
    <w:rsid w:val="00B378E9"/>
    <w:rsid w:val="00B37A4C"/>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06F"/>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5DF"/>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6507"/>
    <w:rsid w:val="00B96927"/>
    <w:rsid w:val="00B979A3"/>
    <w:rsid w:val="00B97B61"/>
    <w:rsid w:val="00BA0105"/>
    <w:rsid w:val="00BA0118"/>
    <w:rsid w:val="00BA098A"/>
    <w:rsid w:val="00BA100D"/>
    <w:rsid w:val="00BA372B"/>
    <w:rsid w:val="00BA3B7B"/>
    <w:rsid w:val="00BA4162"/>
    <w:rsid w:val="00BA4B76"/>
    <w:rsid w:val="00BA4D79"/>
    <w:rsid w:val="00BA6FEB"/>
    <w:rsid w:val="00BA7151"/>
    <w:rsid w:val="00BB06CF"/>
    <w:rsid w:val="00BB0BF8"/>
    <w:rsid w:val="00BB1588"/>
    <w:rsid w:val="00BB246D"/>
    <w:rsid w:val="00BB2B46"/>
    <w:rsid w:val="00BB3775"/>
    <w:rsid w:val="00BB3A2F"/>
    <w:rsid w:val="00BB4911"/>
    <w:rsid w:val="00BB4DC0"/>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519"/>
    <w:rsid w:val="00BF0631"/>
    <w:rsid w:val="00BF0B39"/>
    <w:rsid w:val="00BF0C25"/>
    <w:rsid w:val="00BF0EBB"/>
    <w:rsid w:val="00BF101D"/>
    <w:rsid w:val="00BF1389"/>
    <w:rsid w:val="00BF1F69"/>
    <w:rsid w:val="00BF2886"/>
    <w:rsid w:val="00BF2B63"/>
    <w:rsid w:val="00BF32C8"/>
    <w:rsid w:val="00BF336B"/>
    <w:rsid w:val="00BF3970"/>
    <w:rsid w:val="00BF3B54"/>
    <w:rsid w:val="00BF3C01"/>
    <w:rsid w:val="00BF3E42"/>
    <w:rsid w:val="00BF4A4C"/>
    <w:rsid w:val="00BF5E60"/>
    <w:rsid w:val="00BF6458"/>
    <w:rsid w:val="00BF6A16"/>
    <w:rsid w:val="00BF7664"/>
    <w:rsid w:val="00BF76C2"/>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4F9A"/>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991"/>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759"/>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1E39"/>
    <w:rsid w:val="00CD230C"/>
    <w:rsid w:val="00CD237E"/>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A22"/>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801"/>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576"/>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267B"/>
    <w:rsid w:val="00D633FC"/>
    <w:rsid w:val="00D63573"/>
    <w:rsid w:val="00D637BE"/>
    <w:rsid w:val="00D63CC9"/>
    <w:rsid w:val="00D6440E"/>
    <w:rsid w:val="00D64830"/>
    <w:rsid w:val="00D651E0"/>
    <w:rsid w:val="00D65714"/>
    <w:rsid w:val="00D658DC"/>
    <w:rsid w:val="00D65AC5"/>
    <w:rsid w:val="00D66BD3"/>
    <w:rsid w:val="00D709CF"/>
    <w:rsid w:val="00D712AC"/>
    <w:rsid w:val="00D71386"/>
    <w:rsid w:val="00D71C06"/>
    <w:rsid w:val="00D71D71"/>
    <w:rsid w:val="00D7316E"/>
    <w:rsid w:val="00D73631"/>
    <w:rsid w:val="00D7385C"/>
    <w:rsid w:val="00D73B0E"/>
    <w:rsid w:val="00D73E5B"/>
    <w:rsid w:val="00D75DA5"/>
    <w:rsid w:val="00D76466"/>
    <w:rsid w:val="00D76A78"/>
    <w:rsid w:val="00D76F9A"/>
    <w:rsid w:val="00D773D4"/>
    <w:rsid w:val="00D80380"/>
    <w:rsid w:val="00D80C86"/>
    <w:rsid w:val="00D80E52"/>
    <w:rsid w:val="00D80EA4"/>
    <w:rsid w:val="00D80FD9"/>
    <w:rsid w:val="00D812E7"/>
    <w:rsid w:val="00D81344"/>
    <w:rsid w:val="00D8183A"/>
    <w:rsid w:val="00D81F0D"/>
    <w:rsid w:val="00D8204F"/>
    <w:rsid w:val="00D824F7"/>
    <w:rsid w:val="00D8275E"/>
    <w:rsid w:val="00D82797"/>
    <w:rsid w:val="00D829AD"/>
    <w:rsid w:val="00D83301"/>
    <w:rsid w:val="00D835FE"/>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09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965"/>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5E9"/>
    <w:rsid w:val="00E358E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A"/>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C84"/>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305"/>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B3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7C1"/>
    <w:rsid w:val="00FE091B"/>
    <w:rsid w:val="00FE167D"/>
    <w:rsid w:val="00FE23E3"/>
    <w:rsid w:val="00FE38B1"/>
    <w:rsid w:val="00FE391E"/>
    <w:rsid w:val="00FE3FA3"/>
    <w:rsid w:val="00FE480F"/>
    <w:rsid w:val="00FE56B5"/>
    <w:rsid w:val="00FE5C5C"/>
    <w:rsid w:val="00FE6CEC"/>
    <w:rsid w:val="00FE7C8B"/>
    <w:rsid w:val="00FE7F93"/>
    <w:rsid w:val="00FE7FDF"/>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98"/>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9"/>
      </w:numPr>
    </w:pPr>
  </w:style>
  <w:style w:type="numbering" w:customStyle="1" w:styleId="Tyturozdziau">
    <w:name w:val="Tytuł rozdziału"/>
    <w:basedOn w:val="Bezlisty"/>
    <w:uiPriority w:val="99"/>
    <w:rsid w:val="008061FF"/>
    <w:pPr>
      <w:numPr>
        <w:numId w:val="6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7"/>
      </w:numPr>
    </w:pPr>
  </w:style>
  <w:style w:type="numbering" w:customStyle="1" w:styleId="Tyturozdziau1">
    <w:name w:val="Tytuł rozdziału1"/>
    <w:basedOn w:val="Bezlisty"/>
    <w:uiPriority w:val="99"/>
    <w:rsid w:val="008061FF"/>
    <w:pPr>
      <w:numPr>
        <w:numId w:val="5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1"/>
      </w:numPr>
    </w:pPr>
  </w:style>
  <w:style w:type="numbering" w:customStyle="1" w:styleId="Tyturozdziau3">
    <w:name w:val="Tytuł rozdziału3"/>
    <w:basedOn w:val="Bezlisty"/>
    <w:uiPriority w:val="99"/>
    <w:rsid w:val="008061FF"/>
    <w:pPr>
      <w:numPr>
        <w:numId w:val="5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4"/>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5"/>
      </w:numPr>
    </w:pPr>
  </w:style>
  <w:style w:type="numbering" w:customStyle="1" w:styleId="Tyturozdziau4">
    <w:name w:val="Tytuł rozdziału4"/>
    <w:basedOn w:val="Bezlisty"/>
    <w:uiPriority w:val="99"/>
    <w:rsid w:val="008061FF"/>
    <w:pPr>
      <w:numPr>
        <w:numId w:val="5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3"/>
      </w:numPr>
    </w:pPr>
  </w:style>
  <w:style w:type="numbering" w:customStyle="1" w:styleId="Tyturozdziau11">
    <w:name w:val="Tytuł rozdziału11"/>
    <w:basedOn w:val="Bezlisty"/>
    <w:uiPriority w:val="99"/>
    <w:rsid w:val="008061FF"/>
    <w:pPr>
      <w:numPr>
        <w:numId w:val="5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7"/>
      </w:numPr>
    </w:pPr>
  </w:style>
  <w:style w:type="numbering" w:customStyle="1" w:styleId="Zaimportowanystyl2">
    <w:name w:val="Zaimportowany styl 2"/>
    <w:rsid w:val="008061FF"/>
    <w:pPr>
      <w:numPr>
        <w:numId w:val="68"/>
      </w:numPr>
    </w:pPr>
  </w:style>
  <w:style w:type="numbering" w:customStyle="1" w:styleId="Zaimportowanystyl3">
    <w:name w:val="Zaimportowany styl 3"/>
    <w:rsid w:val="008061FF"/>
    <w:pPr>
      <w:numPr>
        <w:numId w:val="69"/>
      </w:numPr>
    </w:pPr>
  </w:style>
  <w:style w:type="numbering" w:customStyle="1" w:styleId="Zaimportowanystyl4">
    <w:name w:val="Zaimportowany styl 4"/>
    <w:rsid w:val="008061FF"/>
    <w:pPr>
      <w:numPr>
        <w:numId w:val="70"/>
      </w:numPr>
    </w:pPr>
  </w:style>
  <w:style w:type="numbering" w:customStyle="1" w:styleId="Zaimportowanystyl5">
    <w:name w:val="Zaimportowany styl 5"/>
    <w:rsid w:val="008061FF"/>
    <w:pPr>
      <w:numPr>
        <w:numId w:val="71"/>
      </w:numPr>
    </w:pPr>
  </w:style>
  <w:style w:type="numbering" w:customStyle="1" w:styleId="Zaimportowanystyl6">
    <w:name w:val="Zaimportowany styl 6"/>
    <w:rsid w:val="008061FF"/>
    <w:pPr>
      <w:numPr>
        <w:numId w:val="72"/>
      </w:numPr>
    </w:pPr>
  </w:style>
  <w:style w:type="numbering" w:customStyle="1" w:styleId="Zaimportowanystyl7">
    <w:name w:val="Zaimportowany styl 7"/>
    <w:rsid w:val="008061FF"/>
    <w:pPr>
      <w:numPr>
        <w:numId w:val="73"/>
      </w:numPr>
    </w:pPr>
  </w:style>
  <w:style w:type="numbering" w:customStyle="1" w:styleId="Zaimportowanystyl8">
    <w:name w:val="Zaimportowany styl 8"/>
    <w:rsid w:val="008061FF"/>
    <w:pPr>
      <w:numPr>
        <w:numId w:val="74"/>
      </w:numPr>
    </w:pPr>
  </w:style>
  <w:style w:type="character" w:customStyle="1" w:styleId="BrakA">
    <w:name w:val="Brak A"/>
    <w:rsid w:val="008061FF"/>
  </w:style>
  <w:style w:type="numbering" w:customStyle="1" w:styleId="Zaimportowanystyl36">
    <w:name w:val="Zaimportowany styl 36"/>
    <w:rsid w:val="008061FF"/>
    <w:pPr>
      <w:numPr>
        <w:numId w:val="75"/>
      </w:numPr>
    </w:pPr>
  </w:style>
  <w:style w:type="numbering" w:customStyle="1" w:styleId="Zaimportowanystyl11">
    <w:name w:val="Zaimportowany styl 11"/>
    <w:rsid w:val="008061FF"/>
    <w:pPr>
      <w:numPr>
        <w:numId w:val="7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9"/>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0"/>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1"/>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2"/>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2"/>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2"/>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2"/>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Domylnaczcionkaakapitu"/>
    <w:link w:val="Style41"/>
    <w:locked/>
    <w:rsid w:val="0013217C"/>
    <w:rPr>
      <w:rFonts w:ascii="Arial" w:hAnsi="Arial" w:cs="Arial"/>
      <w:shd w:val="clear" w:color="auto" w:fill="FFFFFF"/>
    </w:rPr>
  </w:style>
  <w:style w:type="paragraph" w:customStyle="1" w:styleId="Style41">
    <w:name w:val="Style 4"/>
    <w:basedOn w:val="Normalny"/>
    <w:link w:val="CharStyle5"/>
    <w:rsid w:val="0013217C"/>
    <w:pPr>
      <w:shd w:val="clear" w:color="auto" w:fill="FFFFFF"/>
      <w:spacing w:before="0" w:line="240" w:lineRule="atLeast"/>
      <w:ind w:hanging="860"/>
      <w:jc w:val="left"/>
    </w:pPr>
    <w:rPr>
      <w:rFonts w:ascii="Arial" w:eastAsiaTheme="minorHAnsi" w:hAnsi="Arial" w:cs="Arial"/>
      <w:sz w:val="22"/>
      <w:szCs w:val="22"/>
      <w:lang w:eastAsia="en-US"/>
    </w:rPr>
  </w:style>
  <w:style w:type="character" w:customStyle="1" w:styleId="CharStyle64">
    <w:name w:val="Char Style 64"/>
    <w:basedOn w:val="Domylnaczcionkaakapitu"/>
    <w:rsid w:val="0013217C"/>
    <w:rPr>
      <w:rFonts w:ascii="Arial" w:hAnsi="Arial" w:cs="Arial" w:hint="default"/>
      <w:u w:val="single"/>
      <w:shd w:val="clear" w:color="auto" w:fill="FFFFFF"/>
    </w:rPr>
  </w:style>
  <w:style w:type="character" w:customStyle="1" w:styleId="size">
    <w:name w:val="size"/>
    <w:basedOn w:val="Domylnaczcionkaakapitu"/>
    <w:rsid w:val="00E24965"/>
  </w:style>
  <w:style w:type="character" w:customStyle="1" w:styleId="Nierozpoznanawzmianka6">
    <w:name w:val="Nierozpoznana wzmianka6"/>
    <w:basedOn w:val="Domylnaczcionkaakapitu"/>
    <w:uiPriority w:val="99"/>
    <w:semiHidden/>
    <w:unhideWhenUsed/>
    <w:rsid w:val="00181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op.iod@operator.enea.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op.iod@operator.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7CF624-B8E0-4A40-880B-DBA1DD70C305}">
  <ds:schemaRefs>
    <ds:schemaRef ds:uri="http://schemas.openxmlformats.org/officeDocument/2006/bibliography"/>
  </ds:schemaRefs>
</ds:datastoreItem>
</file>

<file path=customXml/itemProps5.xml><?xml version="1.0" encoding="utf-8"?>
<ds:datastoreItem xmlns:ds="http://schemas.openxmlformats.org/officeDocument/2006/customXml" ds:itemID="{741321B9-8B51-4DE3-AAB7-3E025738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2572</Words>
  <Characters>15433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Niewmierzycki Rafał</cp:lastModifiedBy>
  <cp:revision>2</cp:revision>
  <cp:lastPrinted>2025-03-19T08:29:00Z</cp:lastPrinted>
  <dcterms:created xsi:type="dcterms:W3CDTF">2025-03-19T08:37:00Z</dcterms:created>
  <dcterms:modified xsi:type="dcterms:W3CDTF">2025-03-19T08:37:00Z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